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FB" w:rsidRPr="008C4102" w:rsidRDefault="00B1226B" w:rsidP="008C4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69.5pt">
            <v:imagedata r:id="rId8" o:title="008"/>
          </v:shape>
        </w:pict>
      </w:r>
      <w:bookmarkEnd w:id="0"/>
    </w:p>
    <w:p w:rsidR="00106E9D" w:rsidRPr="008C4102" w:rsidRDefault="008C4102" w:rsidP="008C4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0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26A36" w:rsidRPr="008C4102" w:rsidRDefault="00326A36" w:rsidP="008C41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</w:t>
      </w:r>
      <w:r w:rsidR="005A57FB" w:rsidRPr="008C4102">
        <w:rPr>
          <w:rFonts w:ascii="Times New Roman" w:hAnsi="Times New Roman" w:cs="Times New Roman"/>
          <w:sz w:val="28"/>
          <w:szCs w:val="28"/>
        </w:rPr>
        <w:t>образовательного процесса с использованием электронного обучения и</w:t>
      </w:r>
      <w:r w:rsidR="00E23B7B" w:rsidRPr="008C4102">
        <w:rPr>
          <w:rFonts w:ascii="Times New Roman" w:hAnsi="Times New Roman" w:cs="Times New Roman"/>
          <w:sz w:val="28"/>
          <w:szCs w:val="28"/>
        </w:rPr>
        <w:t xml:space="preserve"> / или</w:t>
      </w:r>
      <w:r w:rsidR="005A57FB" w:rsidRPr="008C4102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</w:t>
      </w:r>
      <w:r w:rsidRPr="008C4102">
        <w:rPr>
          <w:rFonts w:ascii="Times New Roman" w:hAnsi="Times New Roman" w:cs="Times New Roman"/>
          <w:sz w:val="28"/>
          <w:szCs w:val="28"/>
        </w:rPr>
        <w:t>а (далее – Положение) разработано с целью установления единых подходов к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502556" w:rsidRPr="008C4102">
        <w:rPr>
          <w:rFonts w:ascii="Times New Roman" w:hAnsi="Times New Roman" w:cs="Times New Roman"/>
          <w:sz w:val="28"/>
          <w:szCs w:val="28"/>
        </w:rPr>
        <w:t>деятельности МБОУ «СОШ №14</w:t>
      </w:r>
      <w:r w:rsidRPr="008C4102">
        <w:rPr>
          <w:rFonts w:ascii="Times New Roman" w:hAnsi="Times New Roman" w:cs="Times New Roman"/>
          <w:sz w:val="28"/>
          <w:szCs w:val="28"/>
        </w:rPr>
        <w:t>» (далее – Школа), обеспечения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усвоения обучающимися содержания образовательных программ и регулирует организацию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дистанционного обучения, в том числе в период карантина.</w:t>
      </w:r>
    </w:p>
    <w:p w:rsidR="00326A36" w:rsidRPr="008C4102" w:rsidRDefault="00326A36" w:rsidP="008C41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нормативным локальным актом Школы и обязательно </w:t>
      </w:r>
      <w:r w:rsidR="005F7369" w:rsidRPr="008C4102">
        <w:rPr>
          <w:rFonts w:ascii="Times New Roman" w:hAnsi="Times New Roman" w:cs="Times New Roman"/>
          <w:sz w:val="28"/>
          <w:szCs w:val="28"/>
        </w:rPr>
        <w:t>для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5F7369" w:rsidRPr="008C4102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8C4102">
        <w:rPr>
          <w:rFonts w:ascii="Times New Roman" w:hAnsi="Times New Roman" w:cs="Times New Roman"/>
          <w:sz w:val="28"/>
          <w:szCs w:val="28"/>
        </w:rPr>
        <w:t>всеми участниками образовательных отношений.</w:t>
      </w:r>
    </w:p>
    <w:p w:rsidR="00326A36" w:rsidRPr="008C4102" w:rsidRDefault="00326A36" w:rsidP="008C41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1.3. Положение разработано на основании:</w:t>
      </w:r>
    </w:p>
    <w:p w:rsidR="00326A36" w:rsidRPr="008C4102" w:rsidRDefault="00326A36" w:rsidP="008C4102">
      <w:pPr>
        <w:pStyle w:val="a3"/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Федерального закона от 29.12.2012 года № 273-ФЗ «Об образовании в Российской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Федерации»;</w:t>
      </w:r>
    </w:p>
    <w:p w:rsidR="00326A36" w:rsidRPr="008C4102" w:rsidRDefault="00326A36" w:rsidP="008C4102">
      <w:pPr>
        <w:pStyle w:val="a3"/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Порядка применения организациями, осуществляющими образовательную деятельность,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электронного обучения, дистанционных образовательных технологий, утвержденным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23 августа 2017 №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502556" w:rsidRPr="008C4102">
        <w:rPr>
          <w:rFonts w:ascii="Times New Roman" w:hAnsi="Times New Roman" w:cs="Times New Roman"/>
          <w:sz w:val="28"/>
          <w:szCs w:val="28"/>
        </w:rPr>
        <w:t>816;</w:t>
      </w:r>
    </w:p>
    <w:p w:rsidR="005A57FB" w:rsidRPr="008C4102" w:rsidRDefault="005A57FB" w:rsidP="008C4102">
      <w:pPr>
        <w:pStyle w:val="a3"/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МОиН РФ № 1015 от 30.08.2013;</w:t>
      </w:r>
    </w:p>
    <w:p w:rsidR="00326A36" w:rsidRPr="008C4102" w:rsidRDefault="00326A36" w:rsidP="008C4102">
      <w:pPr>
        <w:pStyle w:val="a3"/>
        <w:numPr>
          <w:ilvl w:val="0"/>
          <w:numId w:val="8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Методических рекомендаций по реализации образовательных программ с применением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 (Приложение к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Письму Министерства просвещения Российской Ф</w:t>
      </w:r>
      <w:r w:rsidR="00502556" w:rsidRPr="008C4102">
        <w:rPr>
          <w:rFonts w:ascii="Times New Roman" w:hAnsi="Times New Roman" w:cs="Times New Roman"/>
          <w:sz w:val="28"/>
          <w:szCs w:val="28"/>
        </w:rPr>
        <w:t>едерации от 19 марта 2020 года).</w:t>
      </w:r>
    </w:p>
    <w:p w:rsidR="005A57FB" w:rsidRPr="008C4102" w:rsidRDefault="005A57FB" w:rsidP="008C410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5A57FB" w:rsidRPr="008C4102" w:rsidRDefault="005A57FB" w:rsidP="008C410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A57FB" w:rsidRPr="008C4102" w:rsidRDefault="005A57FB" w:rsidP="008C410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Школа вправе использовать </w:t>
      </w:r>
      <w:r w:rsidRPr="008C4102">
        <w:rPr>
          <w:rFonts w:ascii="Times New Roman" w:hAnsi="Times New Roman" w:cs="Times New Roman"/>
          <w:sz w:val="28"/>
          <w:szCs w:val="28"/>
        </w:rPr>
        <w:t xml:space="preserve"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</w:t>
      </w:r>
      <w:r w:rsidRPr="008C4102">
        <w:rPr>
          <w:rFonts w:ascii="Times New Roman" w:hAnsi="Times New Roman" w:cs="Times New Roman"/>
          <w:sz w:val="28"/>
          <w:szCs w:val="28"/>
        </w:rPr>
        <w:lastRenderedPageBreak/>
        <w:t>практических занятий, текущего контроля, промежуточной аттестации обучающихся.</w:t>
      </w:r>
    </w:p>
    <w:p w:rsidR="005A57FB" w:rsidRPr="008C4102" w:rsidRDefault="005A57FB" w:rsidP="008C410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</w:t>
      </w:r>
      <w:r w:rsidRPr="008C4102">
        <w:rPr>
          <w:rFonts w:ascii="Times New Roman" w:hAnsi="Times New Roman" w:cs="Times New Roman"/>
          <w:sz w:val="28"/>
          <w:szCs w:val="28"/>
        </w:rPr>
        <w:t xml:space="preserve">ЭО и ДОТ </w:t>
      </w:r>
      <w:r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5A57FB" w:rsidRPr="008C4102" w:rsidRDefault="005A57FB" w:rsidP="008C410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1B592F" w:rsidRPr="008C4102" w:rsidRDefault="001B592F" w:rsidP="008C41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1.6. Объявление о мероприятиях, влекущих за собой приостановление очных учебных занятий, размещается на сайте Школы.</w:t>
      </w:r>
    </w:p>
    <w:p w:rsidR="008C4102" w:rsidRPr="008C4102" w:rsidRDefault="008C4102" w:rsidP="008C41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92F" w:rsidRPr="008C4102" w:rsidRDefault="008C4102" w:rsidP="008C41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ЦЕЛИ И ЗАДАЧИ ОБУЧЕНИЯ С ПРИМЕНЕНИЕМ ЭО И / ИЛИ ДОТ</w:t>
      </w:r>
    </w:p>
    <w:p w:rsidR="00623703" w:rsidRPr="008C4102" w:rsidRDefault="001B592F" w:rsidP="008C41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2.1</w:t>
      </w:r>
      <w:r w:rsidR="00623703" w:rsidRPr="008C4102">
        <w:rPr>
          <w:rFonts w:ascii="Times New Roman" w:hAnsi="Times New Roman" w:cs="Times New Roman"/>
          <w:sz w:val="28"/>
          <w:szCs w:val="28"/>
        </w:rPr>
        <w:t>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623703" w:rsidRPr="008C4102" w:rsidRDefault="001B592F" w:rsidP="008C41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2.2</w:t>
      </w:r>
      <w:r w:rsidR="00623703" w:rsidRPr="008C4102">
        <w:rPr>
          <w:rFonts w:ascii="Times New Roman" w:hAnsi="Times New Roman" w:cs="Times New Roman"/>
          <w:sz w:val="28"/>
          <w:szCs w:val="28"/>
        </w:rPr>
        <w:t>. Использование дистанционных образовательных технологий и электронного обучения способствует решению следующих задач:</w:t>
      </w:r>
    </w:p>
    <w:p w:rsidR="00623703" w:rsidRPr="008C4102" w:rsidRDefault="00623703" w:rsidP="008C4102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Созданию условий для реализации индивидуальной образовательной траектории и персонализации обучения;</w:t>
      </w:r>
    </w:p>
    <w:p w:rsidR="00623703" w:rsidRPr="008C4102" w:rsidRDefault="00623703" w:rsidP="008C4102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623703" w:rsidRPr="008C4102" w:rsidRDefault="00623703" w:rsidP="008C4102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623703" w:rsidRPr="008C4102" w:rsidRDefault="00623703" w:rsidP="008C4102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Созданию единой образовательной среды Школы;</w:t>
      </w:r>
    </w:p>
    <w:p w:rsidR="00623703" w:rsidRPr="008C4102" w:rsidRDefault="00623703" w:rsidP="008C4102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Повышению эффективности учебной деятельности, интенсификации самостоятельной работы обучающихся;</w:t>
      </w:r>
    </w:p>
    <w:p w:rsidR="00623703" w:rsidRPr="008C4102" w:rsidRDefault="00623703" w:rsidP="008C4102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Повышению эффективности организации учебного процесса.</w:t>
      </w:r>
    </w:p>
    <w:p w:rsidR="00623703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2.3</w:t>
      </w:r>
      <w:r w:rsidR="00623703" w:rsidRPr="008C4102">
        <w:rPr>
          <w:rFonts w:ascii="Times New Roman" w:hAnsi="Times New Roman" w:cs="Times New Roman"/>
          <w:sz w:val="28"/>
          <w:szCs w:val="28"/>
        </w:rPr>
        <w:t>. Основными принципами применения ЭО и ДОТ</w:t>
      </w:r>
      <w:r w:rsidR="00623703" w:rsidRPr="008C41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3703" w:rsidRPr="008C4102">
        <w:rPr>
          <w:rFonts w:ascii="Times New Roman" w:hAnsi="Times New Roman" w:cs="Times New Roman"/>
          <w:sz w:val="28"/>
          <w:szCs w:val="28"/>
        </w:rPr>
        <w:t>являются: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lastRenderedPageBreak/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2.4.  Основными направлениями деятельности являются: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Обеспечение возможности применения в учебной деятельности ЭО и ДОТ;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Обеспечение исследовательской и проектной деятельности обучающихся;</w:t>
      </w:r>
    </w:p>
    <w:p w:rsidR="00623703" w:rsidRPr="008C4102" w:rsidRDefault="00623703" w:rsidP="008C41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Обеспечение подготовки и участия в дистанционных конференциях, олимпиадах, конкурсах.</w:t>
      </w:r>
    </w:p>
    <w:p w:rsidR="00FA5A6A" w:rsidRPr="008C4102" w:rsidRDefault="001B592F" w:rsidP="008C410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FA5A6A" w:rsidRPr="008C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Участниками образовате</w:t>
      </w:r>
      <w:r w:rsidR="005A57FB" w:rsidRPr="008C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процесса при реализации обучения с использованием </w:t>
      </w:r>
      <w:r w:rsidR="00544253" w:rsidRPr="008C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ЭО и / или </w:t>
      </w:r>
      <w:r w:rsidR="005A57FB" w:rsidRPr="008C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</w:t>
      </w:r>
      <w:r w:rsidR="00FA5A6A" w:rsidRPr="008C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следующие субъекты:</w:t>
      </w:r>
    </w:p>
    <w:p w:rsidR="00FA5A6A" w:rsidRPr="008C4102" w:rsidRDefault="00FA5A6A" w:rsidP="008C4102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Школы (административные, педагогические, технические работники);</w:t>
      </w:r>
    </w:p>
    <w:p w:rsidR="00FA5A6A" w:rsidRPr="008C4102" w:rsidRDefault="00FA5A6A" w:rsidP="008C4102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обучающиеся;</w:t>
      </w:r>
    </w:p>
    <w:p w:rsidR="00FA5A6A" w:rsidRPr="008C4102" w:rsidRDefault="00FA5A6A" w:rsidP="008C4102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обучающихся.</w:t>
      </w:r>
    </w:p>
    <w:p w:rsidR="00623703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2.5</w:t>
      </w:r>
      <w:r w:rsidR="00326A36" w:rsidRPr="008C4102">
        <w:rPr>
          <w:rFonts w:ascii="Times New Roman" w:hAnsi="Times New Roman" w:cs="Times New Roman"/>
          <w:sz w:val="28"/>
          <w:szCs w:val="28"/>
        </w:rPr>
        <w:t>. Образовательная деятельность, реализуемая в форме</w:t>
      </w:r>
      <w:r w:rsidR="005A57FB" w:rsidRPr="008C4102">
        <w:rPr>
          <w:rFonts w:ascii="Times New Roman" w:hAnsi="Times New Roman" w:cs="Times New Roman"/>
          <w:sz w:val="28"/>
          <w:szCs w:val="28"/>
        </w:rPr>
        <w:t xml:space="preserve"> ЭО или ДОТ</w:t>
      </w:r>
      <w:r w:rsidR="00326A36" w:rsidRPr="008C4102">
        <w:rPr>
          <w:rFonts w:ascii="Times New Roman" w:hAnsi="Times New Roman" w:cs="Times New Roman"/>
          <w:sz w:val="28"/>
          <w:szCs w:val="28"/>
        </w:rPr>
        <w:t>, предусматривает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значительную долю самостоятельных занятий учащихся; методическое и дидактическое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обеспечение этого процесса со стороны Школы, а также регулярный систематический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контроль и учет знаний учащихся, </w:t>
      </w:r>
      <w:r w:rsidR="00326A36" w:rsidRPr="008C4102">
        <w:rPr>
          <w:rFonts w:ascii="Times New Roman" w:hAnsi="Times New Roman" w:cs="Times New Roman"/>
          <w:sz w:val="28"/>
          <w:szCs w:val="28"/>
        </w:rPr>
        <w:lastRenderedPageBreak/>
        <w:t>возможность реализации в комплексе с традиционной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семейной и другими формами его получения, предусмотренными Федеральным законом «Об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образовании в Российской Федерации».</w:t>
      </w:r>
    </w:p>
    <w:p w:rsidR="005A57FB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2.6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. </w:t>
      </w:r>
      <w:r w:rsidR="005A57FB" w:rsidRPr="008C4102">
        <w:rPr>
          <w:rFonts w:ascii="Times New Roman" w:hAnsi="Times New Roman" w:cs="Times New Roman"/>
          <w:sz w:val="28"/>
          <w:szCs w:val="28"/>
        </w:rPr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623703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2.7</w:t>
      </w:r>
      <w:r w:rsidR="005A57FB" w:rsidRPr="008C4102">
        <w:rPr>
          <w:rFonts w:ascii="Times New Roman" w:hAnsi="Times New Roman" w:cs="Times New Roman"/>
          <w:sz w:val="28"/>
          <w:szCs w:val="28"/>
        </w:rPr>
        <w:t xml:space="preserve">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="005A57FB" w:rsidRPr="008C4102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5A57FB" w:rsidRPr="008C4102">
        <w:rPr>
          <w:rFonts w:ascii="Times New Roman" w:hAnsi="Times New Roman" w:cs="Times New Roman"/>
          <w:sz w:val="28"/>
          <w:szCs w:val="28"/>
        </w:rPr>
        <w:t xml:space="preserve"> – общение; </w:t>
      </w:r>
      <w:r w:rsidR="005A57FB" w:rsidRPr="008C41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A57FB" w:rsidRPr="008C4102">
        <w:rPr>
          <w:rFonts w:ascii="Times New Roman" w:hAnsi="Times New Roman" w:cs="Times New Roman"/>
          <w:sz w:val="28"/>
          <w:szCs w:val="28"/>
        </w:rPr>
        <w:t>-</w:t>
      </w:r>
      <w:r w:rsidR="005A57FB" w:rsidRPr="008C410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A57FB" w:rsidRPr="008C4102">
        <w:rPr>
          <w:rFonts w:ascii="Times New Roman" w:hAnsi="Times New Roman" w:cs="Times New Roman"/>
          <w:sz w:val="28"/>
          <w:szCs w:val="28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5A57FB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2.8</w:t>
      </w:r>
      <w:r w:rsidR="005A57FB" w:rsidRPr="008C4102">
        <w:rPr>
          <w:rFonts w:ascii="Times New Roman" w:hAnsi="Times New Roman" w:cs="Times New Roman"/>
          <w:sz w:val="28"/>
          <w:szCs w:val="28"/>
        </w:rPr>
        <w:t xml:space="preserve">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 w:rsidR="005A57FB"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организационные формы учебной деятельности:</w:t>
      </w:r>
    </w:p>
    <w:p w:rsidR="005A57FB" w:rsidRPr="008C4102" w:rsidRDefault="005A57FB" w:rsidP="008C4102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Лекция;</w:t>
      </w:r>
    </w:p>
    <w:p w:rsidR="005A57FB" w:rsidRPr="008C4102" w:rsidRDefault="005A57FB" w:rsidP="008C4102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Консультация;</w:t>
      </w:r>
    </w:p>
    <w:p w:rsidR="005A57FB" w:rsidRPr="008C4102" w:rsidRDefault="005A57FB" w:rsidP="008C4102">
      <w:pPr>
        <w:pStyle w:val="a3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Семинар;</w:t>
      </w:r>
    </w:p>
    <w:p w:rsidR="005A57FB" w:rsidRPr="008C4102" w:rsidRDefault="005A57FB" w:rsidP="008C4102">
      <w:pPr>
        <w:pStyle w:val="a3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5A57FB" w:rsidRPr="008C4102" w:rsidRDefault="005A57FB" w:rsidP="008C4102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Лабораторная работа;</w:t>
      </w:r>
    </w:p>
    <w:p w:rsidR="005A57FB" w:rsidRPr="008C4102" w:rsidRDefault="005A57FB" w:rsidP="008C4102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5A57FB" w:rsidRPr="008C4102" w:rsidRDefault="005A57FB" w:rsidP="008C4102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Самостоятельная внеаудиторная работа;</w:t>
      </w:r>
    </w:p>
    <w:p w:rsidR="005A57FB" w:rsidRPr="008C4102" w:rsidRDefault="005A57FB" w:rsidP="008C4102">
      <w:pPr>
        <w:pStyle w:val="a3"/>
        <w:numPr>
          <w:ilvl w:val="0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Научно-исследовательская работа.</w:t>
      </w:r>
    </w:p>
    <w:p w:rsidR="005A57FB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2.9</w:t>
      </w:r>
      <w:r w:rsidR="00623703" w:rsidRPr="008C4102">
        <w:rPr>
          <w:rFonts w:ascii="Times New Roman" w:hAnsi="Times New Roman" w:cs="Times New Roman"/>
          <w:sz w:val="28"/>
          <w:szCs w:val="28"/>
        </w:rPr>
        <w:t>.</w:t>
      </w:r>
      <w:r w:rsidR="005A57FB" w:rsidRPr="008C4102">
        <w:rPr>
          <w:rFonts w:ascii="Times New Roman" w:hAnsi="Times New Roman" w:cs="Times New Roman"/>
          <w:sz w:val="28"/>
          <w:szCs w:val="28"/>
        </w:rPr>
        <w:t xml:space="preserve"> Сопровождение предметных дистанционных курсов может осуществляться в следующих режимах:</w:t>
      </w:r>
    </w:p>
    <w:p w:rsidR="005A57FB" w:rsidRPr="008C4102" w:rsidRDefault="005A57FB" w:rsidP="008C4102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Pr="008C4102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C4102">
        <w:rPr>
          <w:rFonts w:ascii="Times New Roman" w:hAnsi="Times New Roman" w:cs="Times New Roman"/>
          <w:sz w:val="28"/>
          <w:szCs w:val="28"/>
        </w:rPr>
        <w:t>-</w:t>
      </w:r>
      <w:r w:rsidRPr="008C4102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8C4102">
        <w:rPr>
          <w:rFonts w:ascii="Times New Roman" w:hAnsi="Times New Roman" w:cs="Times New Roman"/>
          <w:sz w:val="28"/>
          <w:szCs w:val="28"/>
        </w:rPr>
        <w:t>;</w:t>
      </w:r>
    </w:p>
    <w:p w:rsidR="005A57FB" w:rsidRPr="008C4102" w:rsidRDefault="005A57FB" w:rsidP="008C4102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8C4102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C4102">
        <w:rPr>
          <w:rFonts w:ascii="Times New Roman" w:hAnsi="Times New Roman" w:cs="Times New Roman"/>
          <w:sz w:val="28"/>
          <w:szCs w:val="28"/>
        </w:rPr>
        <w:t>-</w:t>
      </w:r>
      <w:r w:rsidRPr="008C4102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8C4102">
        <w:rPr>
          <w:rFonts w:ascii="Times New Roman" w:hAnsi="Times New Roman" w:cs="Times New Roman"/>
          <w:sz w:val="28"/>
          <w:szCs w:val="28"/>
        </w:rPr>
        <w:t>;</w:t>
      </w:r>
    </w:p>
    <w:p w:rsidR="005A57FB" w:rsidRPr="008C4102" w:rsidRDefault="005A57FB" w:rsidP="008C4102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Предоставление методических материалов;</w:t>
      </w:r>
    </w:p>
    <w:p w:rsidR="005A57FB" w:rsidRPr="008C4102" w:rsidRDefault="005A57FB" w:rsidP="008C4102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8C4102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8C4102">
        <w:rPr>
          <w:rFonts w:ascii="Times New Roman" w:hAnsi="Times New Roman" w:cs="Times New Roman"/>
          <w:sz w:val="28"/>
          <w:szCs w:val="28"/>
        </w:rPr>
        <w:t>-</w:t>
      </w:r>
      <w:r w:rsidRPr="008C4102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8C4102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326A36" w:rsidRPr="008C4102" w:rsidRDefault="008C4102" w:rsidP="008C4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02">
        <w:rPr>
          <w:rFonts w:ascii="Times New Roman" w:hAnsi="Times New Roman" w:cs="Times New Roman"/>
          <w:b/>
          <w:sz w:val="28"/>
          <w:szCs w:val="28"/>
        </w:rPr>
        <w:t xml:space="preserve">3. ОРГАНИЗАЦИЯ </w:t>
      </w:r>
      <w:r w:rsidRPr="008C4102">
        <w:rPr>
          <w:rFonts w:ascii="Times New Roman" w:hAnsi="Times New Roman" w:cs="Times New Roman"/>
          <w:b/>
          <w:bCs/>
          <w:sz w:val="28"/>
          <w:szCs w:val="28"/>
        </w:rPr>
        <w:t>ОБУЧЕНИЯ С ПРИМЕНЕНИЕМ ЭО И / ИЛИ ДОТ</w:t>
      </w:r>
      <w:r w:rsidRPr="008C4102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326A36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3</w:t>
      </w:r>
      <w:r w:rsidR="00326A36" w:rsidRPr="008C4102">
        <w:rPr>
          <w:rFonts w:ascii="Times New Roman" w:hAnsi="Times New Roman" w:cs="Times New Roman"/>
          <w:sz w:val="28"/>
          <w:szCs w:val="28"/>
        </w:rPr>
        <w:t>.1. Права и обязанности учащихся, осваивающих образовательные программы с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использованием дистанционных образовательных технологий, определяются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26A36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3</w:t>
      </w:r>
      <w:r w:rsidR="00326A36" w:rsidRPr="008C4102">
        <w:rPr>
          <w:rFonts w:ascii="Times New Roman" w:hAnsi="Times New Roman" w:cs="Times New Roman"/>
          <w:sz w:val="28"/>
          <w:szCs w:val="28"/>
        </w:rPr>
        <w:t>.2. Обучение в дистанционной форме осуществляется по основной образовательной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программе Школы и</w:t>
      </w:r>
      <w:r w:rsidR="00502556" w:rsidRPr="008C4102">
        <w:rPr>
          <w:rFonts w:ascii="Times New Roman" w:hAnsi="Times New Roman" w:cs="Times New Roman"/>
          <w:sz w:val="28"/>
          <w:szCs w:val="28"/>
        </w:rPr>
        <w:t xml:space="preserve"> (или)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по адаптированным программам обучения детей с ограниченными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возможностями здоровья.</w:t>
      </w:r>
    </w:p>
    <w:p w:rsidR="00326A36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.3. Учащиеся в дистанционной форме имеют все права и </w:t>
      </w:r>
      <w:r w:rsidR="00EB7294" w:rsidRPr="008C4102">
        <w:rPr>
          <w:rFonts w:ascii="Times New Roman" w:hAnsi="Times New Roman" w:cs="Times New Roman"/>
          <w:sz w:val="28"/>
          <w:szCs w:val="28"/>
        </w:rPr>
        <w:t xml:space="preserve">исполняют 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все обязанности,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предусмотренные Федеральным законом «Об образовании в Российской Федерации» и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Уставом Школы, наравне с учащимися других форм обучения.</w:t>
      </w:r>
    </w:p>
    <w:p w:rsidR="00326A36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3</w:t>
      </w:r>
      <w:r w:rsidR="00326A36" w:rsidRPr="008C4102">
        <w:rPr>
          <w:rFonts w:ascii="Times New Roman" w:hAnsi="Times New Roman" w:cs="Times New Roman"/>
          <w:sz w:val="28"/>
          <w:szCs w:val="28"/>
        </w:rPr>
        <w:t>.4. Дистанционное обучение осуществляется по учебному расписанию Школы.</w:t>
      </w:r>
    </w:p>
    <w:p w:rsidR="00326A36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3</w:t>
      </w:r>
      <w:r w:rsidR="00326A36" w:rsidRPr="008C4102">
        <w:rPr>
          <w:rFonts w:ascii="Times New Roman" w:hAnsi="Times New Roman" w:cs="Times New Roman"/>
          <w:sz w:val="28"/>
          <w:szCs w:val="28"/>
        </w:rPr>
        <w:t>.5. Независимо от количества карантинных, других дней приостановления учебных занятий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в учебном году Школа несет в установленном законодательством РФ порядке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ответственность за реализацию в полном объеме образовательных программ в соответствии с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учебным планом и графиком учебного процесса, за качество образования своих выпускников,</w:t>
      </w:r>
      <w:r w:rsidR="004B362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за выполнение федеральных государственных образовательных стандартов.</w:t>
      </w:r>
    </w:p>
    <w:p w:rsidR="008C4102" w:rsidRPr="008C4102" w:rsidRDefault="008C4102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59A" w:rsidRPr="008C4102" w:rsidRDefault="008C4102" w:rsidP="008C4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b/>
          <w:bCs/>
          <w:sz w:val="28"/>
          <w:szCs w:val="28"/>
        </w:rPr>
        <w:t>4. ОРГАНИЗАЦИЯ ЭО И / ИЛИ ОБУЧЕНИЯ С ПРИМЕНЕНИЕМ ДОТ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>.1. Образовательный процесс, реализуемый при обучении с применением ЭО и ДОТ</w:t>
      </w:r>
      <w:r w:rsidR="00502556" w:rsidRPr="008C4102">
        <w:rPr>
          <w:rFonts w:ascii="Times New Roman" w:hAnsi="Times New Roman" w:cs="Times New Roman"/>
          <w:sz w:val="28"/>
          <w:szCs w:val="28"/>
        </w:rPr>
        <w:t>,</w:t>
      </w:r>
      <w:r w:rsidR="00AB459A" w:rsidRPr="008C4102">
        <w:rPr>
          <w:rFonts w:ascii="Times New Roman" w:hAnsi="Times New Roman" w:cs="Times New Roman"/>
          <w:sz w:val="28"/>
          <w:szCs w:val="28"/>
        </w:rPr>
        <w:t xml:space="preserve">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со стороны педагога, ведущего предмет.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>.2. При организации обучения с применением ЭО и ДОТ может реализовываться:</w:t>
      </w:r>
    </w:p>
    <w:p w:rsidR="00AB459A" w:rsidRPr="008C4102" w:rsidRDefault="00AB459A" w:rsidP="008C410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обучение обучающихся учреждения, желающих обучаться дистанционно, при выборе дисциплин дополнительного образования, необходимости организации индивидуальных занятий детей с ограниченными возможностями здоровья, детей обучающихся на дому по состоянию здоровья или обучающихся, длительно отсутствующих на занятиях по различным уважительным причинам;</w:t>
      </w:r>
    </w:p>
    <w:p w:rsidR="00AB459A" w:rsidRPr="008C4102" w:rsidRDefault="00AB459A" w:rsidP="008C410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обучение обучающихс</w:t>
      </w:r>
      <w:r w:rsidR="00623703" w:rsidRPr="008C4102">
        <w:rPr>
          <w:rFonts w:ascii="Times New Roman" w:hAnsi="Times New Roman" w:cs="Times New Roman"/>
          <w:sz w:val="28"/>
          <w:szCs w:val="28"/>
        </w:rPr>
        <w:t>я учреждения во время карантина;</w:t>
      </w:r>
    </w:p>
    <w:p w:rsidR="00623703" w:rsidRPr="008C4102" w:rsidRDefault="001B592F" w:rsidP="008C410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обучение обучающих</w:t>
      </w:r>
      <w:r w:rsidR="00623703" w:rsidRPr="008C4102">
        <w:rPr>
          <w:rFonts w:ascii="Times New Roman" w:hAnsi="Times New Roman" w:cs="Times New Roman"/>
          <w:sz w:val="28"/>
          <w:szCs w:val="28"/>
        </w:rPr>
        <w:t>ся, проходящ</w:t>
      </w:r>
      <w:r w:rsidRPr="008C4102">
        <w:rPr>
          <w:rFonts w:ascii="Times New Roman" w:hAnsi="Times New Roman" w:cs="Times New Roman"/>
          <w:sz w:val="28"/>
          <w:szCs w:val="28"/>
        </w:rPr>
        <w:t>их</w:t>
      </w:r>
      <w:r w:rsidR="00623703" w:rsidRPr="008C4102">
        <w:rPr>
          <w:rFonts w:ascii="Times New Roman" w:hAnsi="Times New Roman" w:cs="Times New Roman"/>
          <w:sz w:val="28"/>
          <w:szCs w:val="28"/>
        </w:rPr>
        <w:t xml:space="preserve"> подготовку к участию в олимпиадах, конкурсах на заключительных этапах;</w:t>
      </w:r>
    </w:p>
    <w:p w:rsidR="00623703" w:rsidRPr="008C4102" w:rsidRDefault="001B592F" w:rsidP="008C410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обучение обучающих</w:t>
      </w:r>
      <w:r w:rsidR="00623703" w:rsidRPr="008C4102">
        <w:rPr>
          <w:rFonts w:ascii="Times New Roman" w:hAnsi="Times New Roman" w:cs="Times New Roman"/>
          <w:sz w:val="28"/>
          <w:szCs w:val="28"/>
        </w:rPr>
        <w:t>ся с высокой степенью успешности в освоении программ;</w:t>
      </w:r>
    </w:p>
    <w:p w:rsidR="00623703" w:rsidRPr="008C4102" w:rsidRDefault="001B592F" w:rsidP="008C410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обучение о</w:t>
      </w:r>
      <w:r w:rsidR="00623703" w:rsidRPr="008C4102">
        <w:rPr>
          <w:rFonts w:ascii="Times New Roman" w:hAnsi="Times New Roman" w:cs="Times New Roman"/>
          <w:sz w:val="28"/>
          <w:szCs w:val="28"/>
        </w:rPr>
        <w:t>бучающи</w:t>
      </w:r>
      <w:r w:rsidRPr="008C4102">
        <w:rPr>
          <w:rFonts w:ascii="Times New Roman" w:hAnsi="Times New Roman" w:cs="Times New Roman"/>
          <w:sz w:val="28"/>
          <w:szCs w:val="28"/>
        </w:rPr>
        <w:t>х</w:t>
      </w:r>
      <w:r w:rsidR="00623703" w:rsidRPr="008C4102">
        <w:rPr>
          <w:rFonts w:ascii="Times New Roman" w:hAnsi="Times New Roman" w:cs="Times New Roman"/>
          <w:sz w:val="28"/>
          <w:szCs w:val="28"/>
        </w:rPr>
        <w:t>ся, пропускающие учебные занятия по уважительной причине (болезнь, участие в соревнованиях, конкурсах);</w:t>
      </w:r>
    </w:p>
    <w:p w:rsidR="00623703" w:rsidRPr="008C4102" w:rsidRDefault="001B592F" w:rsidP="008C410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обучение о</w:t>
      </w:r>
      <w:r w:rsidR="00623703" w:rsidRPr="008C4102">
        <w:rPr>
          <w:rFonts w:ascii="Times New Roman" w:hAnsi="Times New Roman" w:cs="Times New Roman"/>
          <w:sz w:val="28"/>
          <w:szCs w:val="28"/>
        </w:rPr>
        <w:t>бучающи</w:t>
      </w:r>
      <w:r w:rsidRPr="008C4102">
        <w:rPr>
          <w:rFonts w:ascii="Times New Roman" w:hAnsi="Times New Roman" w:cs="Times New Roman"/>
          <w:sz w:val="28"/>
          <w:szCs w:val="28"/>
        </w:rPr>
        <w:t>х</w:t>
      </w:r>
      <w:r w:rsidR="00623703" w:rsidRPr="008C4102">
        <w:rPr>
          <w:rFonts w:ascii="Times New Roman" w:hAnsi="Times New Roman" w:cs="Times New Roman"/>
          <w:sz w:val="28"/>
          <w:szCs w:val="28"/>
        </w:rPr>
        <w:t>ся по очно-заочной форме обучения.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 xml:space="preserve">.3. Обучение с использованием ЭО и ДОТ </w:t>
      </w:r>
      <w:r w:rsidR="00502556" w:rsidRPr="008C4102">
        <w:rPr>
          <w:rFonts w:ascii="Times New Roman" w:hAnsi="Times New Roman" w:cs="Times New Roman"/>
          <w:sz w:val="28"/>
          <w:szCs w:val="28"/>
        </w:rPr>
        <w:t>может быть организовано для одного (нескольких) обучающихся индивидуально,</w:t>
      </w:r>
      <w:r w:rsidR="00AB459A" w:rsidRPr="008C4102">
        <w:rPr>
          <w:rFonts w:ascii="Times New Roman" w:hAnsi="Times New Roman" w:cs="Times New Roman"/>
          <w:sz w:val="28"/>
          <w:szCs w:val="28"/>
        </w:rPr>
        <w:t xml:space="preserve"> по письменному согласию (заявлению) родителей (законны</w:t>
      </w:r>
      <w:r w:rsidR="004B3626" w:rsidRPr="008C4102">
        <w:rPr>
          <w:rFonts w:ascii="Times New Roman" w:hAnsi="Times New Roman" w:cs="Times New Roman"/>
          <w:sz w:val="28"/>
          <w:szCs w:val="28"/>
        </w:rPr>
        <w:t>х представителей) несовершеннолетних обучающихся</w:t>
      </w:r>
      <w:r w:rsidR="00AB459A" w:rsidRPr="008C4102">
        <w:rPr>
          <w:rFonts w:ascii="Times New Roman" w:hAnsi="Times New Roman" w:cs="Times New Roman"/>
          <w:sz w:val="28"/>
          <w:szCs w:val="28"/>
        </w:rPr>
        <w:t>.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 xml:space="preserve">.4. При организации обучения с применением ЭО и ДОТ используются специализированные ресурсы </w:t>
      </w:r>
      <w:r w:rsidR="00502556" w:rsidRPr="008C4102">
        <w:rPr>
          <w:rFonts w:ascii="Times New Roman" w:hAnsi="Times New Roman" w:cs="Times New Roman"/>
          <w:sz w:val="28"/>
          <w:szCs w:val="28"/>
        </w:rPr>
        <w:t xml:space="preserve">сети </w:t>
      </w:r>
      <w:r w:rsidR="00AB459A" w:rsidRPr="008C4102">
        <w:rPr>
          <w:rFonts w:ascii="Times New Roman" w:hAnsi="Times New Roman" w:cs="Times New Roman"/>
          <w:sz w:val="28"/>
          <w:szCs w:val="28"/>
        </w:rPr>
        <w:t xml:space="preserve">Интернет, предназначенные для дистанционного обучения, и иные информационные источники Сети </w:t>
      </w:r>
      <w:r w:rsidR="00AB459A" w:rsidRPr="008C4102">
        <w:rPr>
          <w:rFonts w:ascii="Times New Roman" w:hAnsi="Times New Roman" w:cs="Times New Roman"/>
          <w:sz w:val="28"/>
          <w:szCs w:val="28"/>
        </w:rPr>
        <w:lastRenderedPageBreak/>
        <w:t>(образовательные платформы, электронные библиотеки, справочные ресурсы и т.д.) -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 в процессе дистанционного обучения могут использоваться традиционные информационные источники, в том числе учебники, учебные пособия, хрестоматии, энциклопедические и словарно-справочные материалы и пр. в соответствии с осваиваемой образовательной программой.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>.5. Обучение с применением ЭО и ДОТ может осуществляться как по отдельным учебным предметам и элективным учебным предметам, факультативным курсам, включенным в учебный план школы, так и по всему комплексу предметов учебного плана.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>.6. Для обучающихся 1-11 классов может быть организована дополнительно дистанционная форма обучения с целью углубления знаний по отдельным учебным предметам и элективным</w:t>
      </w:r>
      <w:r w:rsidR="007645C8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AB459A" w:rsidRPr="008C4102">
        <w:rPr>
          <w:rFonts w:ascii="Times New Roman" w:hAnsi="Times New Roman" w:cs="Times New Roman"/>
          <w:sz w:val="28"/>
          <w:szCs w:val="28"/>
        </w:rPr>
        <w:t>учебным предметам на основании запроса обучающихся и их родителей (законных представителей)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AB459A" w:rsidRPr="008C4102">
        <w:rPr>
          <w:rFonts w:ascii="Times New Roman" w:hAnsi="Times New Roman" w:cs="Times New Roman"/>
          <w:sz w:val="28"/>
          <w:szCs w:val="28"/>
        </w:rPr>
        <w:t>.</w:t>
      </w:r>
      <w:r w:rsidR="00502556" w:rsidRPr="008C4102">
        <w:rPr>
          <w:rFonts w:ascii="Times New Roman" w:hAnsi="Times New Roman" w:cs="Times New Roman"/>
          <w:sz w:val="28"/>
          <w:szCs w:val="28"/>
        </w:rPr>
        <w:t xml:space="preserve"> В случае необходимости две формы обучения (очная и дистанционная) могут интегрироваться. 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>.7. Обучение с применением ЭО и ДОТ может быть организо</w:t>
      </w:r>
      <w:r w:rsidR="00D80236" w:rsidRPr="008C4102">
        <w:rPr>
          <w:rFonts w:ascii="Times New Roman" w:hAnsi="Times New Roman" w:cs="Times New Roman"/>
          <w:sz w:val="28"/>
          <w:szCs w:val="28"/>
        </w:rPr>
        <w:t>вано в формах чат-занятий, веб-</w:t>
      </w:r>
      <w:r w:rsidR="00AB459A" w:rsidRPr="008C4102">
        <w:rPr>
          <w:rFonts w:ascii="Times New Roman" w:hAnsi="Times New Roman" w:cs="Times New Roman"/>
          <w:sz w:val="28"/>
          <w:szCs w:val="28"/>
        </w:rPr>
        <w:t>занятий (дистанционные уроки, конференции, семинары, лабораторные работы, практикумы и другие формы учебных занятий, проводимых с помощью средств телекоммуникаций и других возможностей Интернет), консультаций для индивидуального взаимодействия учителя с обучающимся (могут быть очными (on-line) и заочными (offline)), организацию переписки через электронную почту с целью индивидуального и группового общения и самостоятельного изучения учебного материала.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>.8. Обучение с применением ЭО и ДОТ включает проведение лабораторных, практических занятий, а</w:t>
      </w:r>
      <w:r w:rsidR="00651905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AB459A" w:rsidRPr="008C4102">
        <w:rPr>
          <w:rFonts w:ascii="Times New Roman" w:hAnsi="Times New Roman" w:cs="Times New Roman"/>
          <w:sz w:val="28"/>
          <w:szCs w:val="28"/>
        </w:rPr>
        <w:t>так же текущего контроля через контрольные работы, проектные работы и др. формы.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>.9. Самостоятельное изучение материала обучающимся составляет основу дистанционной формы обучения. Самостоятельная работа обучающихся может включать следующие организационные формы дистанционного обучения:</w:t>
      </w:r>
    </w:p>
    <w:p w:rsidR="00AB459A" w:rsidRPr="008C4102" w:rsidRDefault="00AB459A" w:rsidP="008C41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работа с электронным учебником;</w:t>
      </w:r>
    </w:p>
    <w:p w:rsidR="00AB459A" w:rsidRPr="008C4102" w:rsidRDefault="00AB459A" w:rsidP="008C41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просмотр видеоуроков;</w:t>
      </w:r>
    </w:p>
    <w:p w:rsidR="00AB459A" w:rsidRPr="008C4102" w:rsidRDefault="00AB459A" w:rsidP="008C41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прослушивание аудиозаписей;</w:t>
      </w:r>
    </w:p>
    <w:p w:rsidR="00AB459A" w:rsidRPr="008C4102" w:rsidRDefault="00AB459A" w:rsidP="008C41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компьютерное тестирование;</w:t>
      </w:r>
    </w:p>
    <w:p w:rsidR="00AB459A" w:rsidRPr="008C4102" w:rsidRDefault="00AB459A" w:rsidP="008C41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выполнение предложенных учителем заданий, различных видов работ в ходе текущего контроля;</w:t>
      </w:r>
    </w:p>
    <w:p w:rsidR="00AB459A" w:rsidRPr="008C4102" w:rsidRDefault="00AB459A" w:rsidP="008C41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 xml:space="preserve">изучение печатных и других учебных </w:t>
      </w:r>
      <w:r w:rsidR="00D80236" w:rsidRPr="008C4102">
        <w:rPr>
          <w:rFonts w:ascii="Times New Roman" w:hAnsi="Times New Roman" w:cs="Times New Roman"/>
          <w:sz w:val="28"/>
          <w:szCs w:val="28"/>
        </w:rPr>
        <w:t>и методических материалов и др.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 xml:space="preserve">.10. В период </w:t>
      </w:r>
      <w:r w:rsidRPr="008C4102">
        <w:rPr>
          <w:rFonts w:ascii="Times New Roman" w:hAnsi="Times New Roman" w:cs="Times New Roman"/>
          <w:sz w:val="28"/>
          <w:szCs w:val="28"/>
        </w:rPr>
        <w:t>ЭО и обучения с использованием ДОТ</w:t>
      </w:r>
      <w:r w:rsidR="00AB459A" w:rsidRPr="008C4102">
        <w:rPr>
          <w:rFonts w:ascii="Times New Roman" w:hAnsi="Times New Roman" w:cs="Times New Roman"/>
          <w:sz w:val="28"/>
          <w:szCs w:val="28"/>
        </w:rPr>
        <w:t xml:space="preserve">, в том числе в период длительной болезни, обучающийся имеет возможность получать консультации </w:t>
      </w:r>
      <w:r w:rsidR="00AB459A" w:rsidRPr="008C4102">
        <w:rPr>
          <w:rFonts w:ascii="Times New Roman" w:hAnsi="Times New Roman" w:cs="Times New Roman"/>
          <w:sz w:val="28"/>
          <w:szCs w:val="28"/>
        </w:rPr>
        <w:lastRenderedPageBreak/>
        <w:t>учителя, учебные и методические материалы по соответствующему учебному предмету через электронную почту, программ</w:t>
      </w:r>
      <w:r w:rsidR="00651905" w:rsidRPr="008C4102">
        <w:rPr>
          <w:rFonts w:ascii="Times New Roman" w:hAnsi="Times New Roman" w:cs="Times New Roman"/>
          <w:sz w:val="28"/>
          <w:szCs w:val="28"/>
        </w:rPr>
        <w:t>ы</w:t>
      </w:r>
      <w:r w:rsidR="00AB459A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651905" w:rsidRPr="008C410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51905" w:rsidRPr="008C4102">
        <w:rPr>
          <w:rFonts w:ascii="Times New Roman" w:hAnsi="Times New Roman" w:cs="Times New Roman"/>
          <w:sz w:val="28"/>
          <w:szCs w:val="28"/>
        </w:rPr>
        <w:t xml:space="preserve">, </w:t>
      </w:r>
      <w:r w:rsidR="00AB459A" w:rsidRPr="008C4102">
        <w:rPr>
          <w:rFonts w:ascii="Times New Roman" w:hAnsi="Times New Roman" w:cs="Times New Roman"/>
          <w:sz w:val="28"/>
          <w:szCs w:val="28"/>
        </w:rPr>
        <w:t xml:space="preserve">Skype, 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ЭШ 2.0 </w:t>
      </w:r>
      <w:r w:rsidR="00AB459A" w:rsidRPr="008C4102">
        <w:rPr>
          <w:rFonts w:ascii="Times New Roman" w:hAnsi="Times New Roman" w:cs="Times New Roman"/>
          <w:sz w:val="28"/>
          <w:szCs w:val="28"/>
        </w:rPr>
        <w:t>и др., используя для этого все возможные каналы выхода в Интернет.</w:t>
      </w:r>
    </w:p>
    <w:p w:rsidR="00AB459A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>.11. Учреждение организует повышение квалификации педагогических работников учреждения для обеспечения уровня их подготовки соответственно применяемым технологиям.</w:t>
      </w:r>
    </w:p>
    <w:p w:rsidR="008C4102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4</w:t>
      </w:r>
      <w:r w:rsidR="00AB459A" w:rsidRPr="008C4102">
        <w:rPr>
          <w:rFonts w:ascii="Times New Roman" w:hAnsi="Times New Roman" w:cs="Times New Roman"/>
          <w:sz w:val="28"/>
          <w:szCs w:val="28"/>
        </w:rPr>
        <w:t>.12. 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</w:t>
      </w:r>
    </w:p>
    <w:p w:rsidR="008C4102" w:rsidRPr="008C4102" w:rsidRDefault="008C4102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A36" w:rsidRPr="008C4102" w:rsidRDefault="008C4102" w:rsidP="008C4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02">
        <w:rPr>
          <w:rFonts w:ascii="Times New Roman" w:hAnsi="Times New Roman" w:cs="Times New Roman"/>
          <w:b/>
          <w:sz w:val="28"/>
          <w:szCs w:val="28"/>
        </w:rPr>
        <w:t>5. ПОРЯДОК РАБОТЫ ПЕДАГОГИЧЕСКИХ РАБОТНИКОВ ПРИ ПЕРЕХОДЕ НА ОБУЧЕНИЕ С ПРИМЕНЕНИЕМ ЭО И / ИЛИ ДОТ</w:t>
      </w:r>
    </w:p>
    <w:p w:rsidR="00326A36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5</w:t>
      </w:r>
      <w:r w:rsidR="00326A36" w:rsidRPr="008C4102">
        <w:rPr>
          <w:rFonts w:ascii="Times New Roman" w:hAnsi="Times New Roman" w:cs="Times New Roman"/>
          <w:sz w:val="28"/>
          <w:szCs w:val="28"/>
        </w:rPr>
        <w:t>.1. Директор Школы издает приказ о переходе на дистанционное обучение и работе в дни,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связанные с необходимостью приостановления учебных занятий.</w:t>
      </w:r>
      <w:r w:rsidR="00651905" w:rsidRPr="008C4102">
        <w:rPr>
          <w:rFonts w:ascii="Times New Roman" w:hAnsi="Times New Roman" w:cs="Times New Roman"/>
          <w:sz w:val="28"/>
          <w:szCs w:val="28"/>
        </w:rPr>
        <w:t xml:space="preserve"> В случае перехода на дистанционное обучение одного обучающегося (группы обучающихся) издается приказ на дистанционное обучение этого (этих) обучающихся. </w:t>
      </w:r>
    </w:p>
    <w:p w:rsidR="001D1AE0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5</w:t>
      </w:r>
      <w:r w:rsidR="00326A36" w:rsidRPr="008C4102">
        <w:rPr>
          <w:rFonts w:ascii="Times New Roman" w:hAnsi="Times New Roman" w:cs="Times New Roman"/>
          <w:sz w:val="28"/>
          <w:szCs w:val="28"/>
        </w:rPr>
        <w:t>.2. Периоды отмены учебных занятий в связи с мероприятиями, влекущими за собой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приостановление учебного процесса, являются рабочим временем сотрудников Школы.</w:t>
      </w:r>
    </w:p>
    <w:p w:rsidR="001D1AE0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5</w:t>
      </w:r>
      <w:r w:rsidR="001D1AE0" w:rsidRPr="008C4102">
        <w:rPr>
          <w:rFonts w:ascii="Times New Roman" w:hAnsi="Times New Roman" w:cs="Times New Roman"/>
          <w:sz w:val="28"/>
          <w:szCs w:val="28"/>
        </w:rPr>
        <w:t xml:space="preserve">.3. </w:t>
      </w:r>
      <w:r w:rsidR="001D1AE0" w:rsidRPr="008C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 Учебная нагрузка выдается каждым педагогом в полном объеме, включая часы внеурочной деятельности, дополнительного образования, элективы и факультативы. </w:t>
      </w:r>
    </w:p>
    <w:p w:rsidR="00326A36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5</w:t>
      </w:r>
      <w:r w:rsidR="00326A36" w:rsidRPr="008C4102">
        <w:rPr>
          <w:rFonts w:ascii="Times New Roman" w:hAnsi="Times New Roman" w:cs="Times New Roman"/>
          <w:sz w:val="28"/>
          <w:szCs w:val="28"/>
        </w:rPr>
        <w:t>.</w:t>
      </w:r>
      <w:r w:rsidR="001D1AE0" w:rsidRPr="008C4102">
        <w:rPr>
          <w:rFonts w:ascii="Times New Roman" w:hAnsi="Times New Roman" w:cs="Times New Roman"/>
          <w:sz w:val="28"/>
          <w:szCs w:val="28"/>
        </w:rPr>
        <w:t>4</w:t>
      </w:r>
      <w:r w:rsidR="00326A36" w:rsidRPr="008C4102">
        <w:rPr>
          <w:rFonts w:ascii="Times New Roman" w:hAnsi="Times New Roman" w:cs="Times New Roman"/>
          <w:sz w:val="28"/>
          <w:szCs w:val="28"/>
        </w:rPr>
        <w:t>. В период отмены учебных занятий учителя и другие педагогические работники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привлекаются к образовательно-воспитательной, методической, организационной работе.</w:t>
      </w:r>
    </w:p>
    <w:p w:rsidR="00326A36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5</w:t>
      </w:r>
      <w:r w:rsidR="00D80236" w:rsidRPr="008C4102">
        <w:rPr>
          <w:rFonts w:ascii="Times New Roman" w:hAnsi="Times New Roman" w:cs="Times New Roman"/>
          <w:sz w:val="28"/>
          <w:szCs w:val="28"/>
        </w:rPr>
        <w:t>.</w:t>
      </w:r>
      <w:r w:rsidR="001D1AE0" w:rsidRPr="008C4102">
        <w:rPr>
          <w:rFonts w:ascii="Times New Roman" w:hAnsi="Times New Roman" w:cs="Times New Roman"/>
          <w:sz w:val="28"/>
          <w:szCs w:val="28"/>
        </w:rPr>
        <w:t>5</w:t>
      </w:r>
      <w:r w:rsidR="00326A36" w:rsidRPr="008C4102">
        <w:rPr>
          <w:rFonts w:ascii="Times New Roman" w:hAnsi="Times New Roman" w:cs="Times New Roman"/>
          <w:sz w:val="28"/>
          <w:szCs w:val="28"/>
        </w:rPr>
        <w:t>. В период перехода на дистанционное обучение деятельность Школы осуществляется в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соответствии с утвержденным режимом работы, деятельность педагогических работников – в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соответствии с установленной учебной нагрузкой, расписанием учебных занятий, иных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работников – режимом рабочего времени, графиком сменности.</w:t>
      </w:r>
    </w:p>
    <w:p w:rsidR="00326A36" w:rsidRPr="008C4102" w:rsidRDefault="001B592F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5.6</w:t>
      </w:r>
      <w:r w:rsidR="00326A36" w:rsidRPr="008C4102">
        <w:rPr>
          <w:rFonts w:ascii="Times New Roman" w:hAnsi="Times New Roman" w:cs="Times New Roman"/>
          <w:sz w:val="28"/>
          <w:szCs w:val="28"/>
        </w:rPr>
        <w:t>. Директор Школы:</w:t>
      </w:r>
    </w:p>
    <w:p w:rsidR="00326A36" w:rsidRPr="008C4102" w:rsidRDefault="00544253" w:rsidP="008C410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</w:t>
      </w:r>
      <w:r w:rsidR="00326A36" w:rsidRPr="008C4102">
        <w:rPr>
          <w:rFonts w:ascii="Times New Roman" w:hAnsi="Times New Roman" w:cs="Times New Roman"/>
          <w:sz w:val="28"/>
          <w:szCs w:val="28"/>
        </w:rPr>
        <w:t>существляет контроль ознакомления всех участников образовательной деятельности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с документами, регламентирующими организацию работы Школы в период перехода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на дистанционное </w:t>
      </w:r>
      <w:r w:rsidRPr="008C4102">
        <w:rPr>
          <w:rFonts w:ascii="Times New Roman" w:hAnsi="Times New Roman" w:cs="Times New Roman"/>
          <w:sz w:val="28"/>
          <w:szCs w:val="28"/>
        </w:rPr>
        <w:t>обучение;</w:t>
      </w:r>
    </w:p>
    <w:p w:rsidR="00326A36" w:rsidRPr="008C4102" w:rsidRDefault="00544253" w:rsidP="008C410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к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онтролирует соблюдение </w:t>
      </w:r>
      <w:r w:rsidRPr="008C4102">
        <w:rPr>
          <w:rFonts w:ascii="Times New Roman" w:hAnsi="Times New Roman" w:cs="Times New Roman"/>
          <w:sz w:val="28"/>
          <w:szCs w:val="28"/>
        </w:rPr>
        <w:t>работниками Школы режима работы;</w:t>
      </w:r>
    </w:p>
    <w:p w:rsidR="00D80236" w:rsidRPr="008C4102" w:rsidRDefault="00544253" w:rsidP="008C410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</w:t>
      </w:r>
      <w:r w:rsidR="00326A36" w:rsidRPr="008C4102">
        <w:rPr>
          <w:rFonts w:ascii="Times New Roman" w:hAnsi="Times New Roman" w:cs="Times New Roman"/>
          <w:sz w:val="28"/>
          <w:szCs w:val="28"/>
        </w:rPr>
        <w:t>существляет контроль реализации мероприятий, направленных на обеспечение</w:t>
      </w:r>
      <w:r w:rsidR="00AF24B3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выполнен</w:t>
      </w:r>
      <w:r w:rsidRPr="008C4102">
        <w:rPr>
          <w:rFonts w:ascii="Times New Roman" w:hAnsi="Times New Roman" w:cs="Times New Roman"/>
          <w:sz w:val="28"/>
          <w:szCs w:val="28"/>
        </w:rPr>
        <w:t>ия образовательных программ;</w:t>
      </w:r>
    </w:p>
    <w:p w:rsidR="00326A36" w:rsidRPr="008C4102" w:rsidRDefault="00544253" w:rsidP="008C410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26A36" w:rsidRPr="008C4102">
        <w:rPr>
          <w:rFonts w:ascii="Times New Roman" w:hAnsi="Times New Roman" w:cs="Times New Roman"/>
          <w:sz w:val="28"/>
          <w:szCs w:val="28"/>
        </w:rPr>
        <w:t>ринимает управленческие решения, направленные на повышение качества работы</w:t>
      </w:r>
      <w:r w:rsidR="00AF24B3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Школы в период перехода на дистанционное обучение.</w:t>
      </w:r>
    </w:p>
    <w:p w:rsidR="00326A36" w:rsidRPr="008C4102" w:rsidRDefault="00544253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5.7</w:t>
      </w:r>
      <w:r w:rsidR="00326A36" w:rsidRPr="008C4102">
        <w:rPr>
          <w:rFonts w:ascii="Times New Roman" w:hAnsi="Times New Roman" w:cs="Times New Roman"/>
          <w:sz w:val="28"/>
          <w:szCs w:val="28"/>
        </w:rPr>
        <w:t>. Заместитель директора по учебно-воспитательной работе:</w:t>
      </w:r>
    </w:p>
    <w:p w:rsidR="00326A36" w:rsidRPr="008C4102" w:rsidRDefault="00544253" w:rsidP="008C410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</w:t>
      </w:r>
      <w:r w:rsidR="00326A36" w:rsidRPr="008C4102">
        <w:rPr>
          <w:rFonts w:ascii="Times New Roman" w:hAnsi="Times New Roman" w:cs="Times New Roman"/>
          <w:sz w:val="28"/>
          <w:szCs w:val="28"/>
        </w:rPr>
        <w:t>рганизует разработку мероприятий, направленных на обеспечение выполнения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образовательных программ обучающимися, находящимися на дистанционном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обучении; определяет совместно с педагогами систему организации учебной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деятельности с обучающимися в данный период: сроки получения заданий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обучающимися и предоставления ими выполненных работ, сроки размещения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информации на сайте</w:t>
      </w:r>
      <w:r w:rsidRPr="008C4102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326A36" w:rsidRPr="008C4102" w:rsidRDefault="00544253" w:rsidP="008C410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</w:t>
      </w:r>
      <w:r w:rsidR="00326A36" w:rsidRPr="008C4102">
        <w:rPr>
          <w:rFonts w:ascii="Times New Roman" w:hAnsi="Times New Roman" w:cs="Times New Roman"/>
          <w:sz w:val="28"/>
          <w:szCs w:val="28"/>
        </w:rPr>
        <w:t>рганизует подготовку учителями-предметниками заданий учащимся на период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пер</w:t>
      </w:r>
      <w:r w:rsidR="00AF24B3" w:rsidRPr="008C4102">
        <w:rPr>
          <w:rFonts w:ascii="Times New Roman" w:hAnsi="Times New Roman" w:cs="Times New Roman"/>
          <w:sz w:val="28"/>
          <w:szCs w:val="28"/>
        </w:rPr>
        <w:t>ехода на дистанционное обучение</w:t>
      </w:r>
      <w:r w:rsidRPr="008C4102">
        <w:rPr>
          <w:rFonts w:ascii="Times New Roman" w:hAnsi="Times New Roman" w:cs="Times New Roman"/>
          <w:sz w:val="28"/>
          <w:szCs w:val="28"/>
        </w:rPr>
        <w:t>;</w:t>
      </w:r>
    </w:p>
    <w:p w:rsidR="00326A36" w:rsidRPr="008C4102" w:rsidRDefault="00544253" w:rsidP="008C410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ос</w:t>
      </w:r>
      <w:r w:rsidR="00326A36" w:rsidRPr="008C4102">
        <w:rPr>
          <w:rFonts w:ascii="Times New Roman" w:hAnsi="Times New Roman" w:cs="Times New Roman"/>
          <w:sz w:val="28"/>
          <w:szCs w:val="28"/>
        </w:rPr>
        <w:t>уществляет информирование всех участников образовательной деятельности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(педагогов, обучающихся, родителей (законных представителей) </w:t>
      </w:r>
      <w:r w:rsidR="00012862" w:rsidRPr="008C4102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326A36" w:rsidRPr="008C4102">
        <w:rPr>
          <w:rFonts w:ascii="Times New Roman" w:hAnsi="Times New Roman" w:cs="Times New Roman"/>
          <w:sz w:val="28"/>
          <w:szCs w:val="28"/>
        </w:rPr>
        <w:t>обучающихся) и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иных работников Школы об организации её работы во время дистанционного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обучени</w:t>
      </w:r>
      <w:r w:rsidRPr="008C4102">
        <w:rPr>
          <w:rFonts w:ascii="Times New Roman" w:hAnsi="Times New Roman" w:cs="Times New Roman"/>
          <w:sz w:val="28"/>
          <w:szCs w:val="28"/>
        </w:rPr>
        <w:t>я, в том числе через сайт Школы;</w:t>
      </w:r>
    </w:p>
    <w:p w:rsidR="00326A36" w:rsidRPr="008C4102" w:rsidRDefault="00544253" w:rsidP="008C410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</w:t>
      </w:r>
      <w:r w:rsidR="00326A36" w:rsidRPr="008C4102">
        <w:rPr>
          <w:rFonts w:ascii="Times New Roman" w:hAnsi="Times New Roman" w:cs="Times New Roman"/>
          <w:sz w:val="28"/>
          <w:szCs w:val="28"/>
        </w:rPr>
        <w:t>существляет контроль корректировки тематического планирования рабочей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программы педагогами Школы;</w:t>
      </w:r>
    </w:p>
    <w:p w:rsidR="00326A36" w:rsidRPr="008C4102" w:rsidRDefault="00544253" w:rsidP="008C410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р</w:t>
      </w:r>
      <w:r w:rsidR="00326A36" w:rsidRPr="008C4102">
        <w:rPr>
          <w:rFonts w:ascii="Times New Roman" w:hAnsi="Times New Roman" w:cs="Times New Roman"/>
          <w:sz w:val="28"/>
          <w:szCs w:val="28"/>
        </w:rPr>
        <w:t>азрабатывает рекомендации для участников образовательной деятельности по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организации работы в период </w:t>
      </w:r>
      <w:r w:rsidR="00012862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дистанционного обучения, осуществляет методическое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сопровождение образовательного </w:t>
      </w:r>
      <w:r w:rsidR="000B31BC" w:rsidRPr="008C4102">
        <w:rPr>
          <w:rFonts w:ascii="Times New Roman" w:hAnsi="Times New Roman" w:cs="Times New Roman"/>
          <w:sz w:val="28"/>
          <w:szCs w:val="28"/>
        </w:rPr>
        <w:t>процесс</w:t>
      </w:r>
      <w:r w:rsidRPr="008C4102">
        <w:rPr>
          <w:rFonts w:ascii="Times New Roman" w:hAnsi="Times New Roman" w:cs="Times New Roman"/>
          <w:sz w:val="28"/>
          <w:szCs w:val="28"/>
        </w:rPr>
        <w:t>а;</w:t>
      </w:r>
    </w:p>
    <w:p w:rsidR="00326A36" w:rsidRPr="008C4102" w:rsidRDefault="00544253" w:rsidP="008C410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</w:t>
      </w:r>
      <w:r w:rsidR="00326A36" w:rsidRPr="008C4102">
        <w:rPr>
          <w:rFonts w:ascii="Times New Roman" w:hAnsi="Times New Roman" w:cs="Times New Roman"/>
          <w:sz w:val="28"/>
          <w:szCs w:val="28"/>
        </w:rPr>
        <w:t>рганизует учебно-воспитательную, методическую, организационно-педагогическую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в соответствии с планом работы Школы в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дистанционном режиме;</w:t>
      </w:r>
    </w:p>
    <w:p w:rsidR="00326A36" w:rsidRPr="008C4102" w:rsidRDefault="00544253" w:rsidP="008C410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а</w:t>
      </w:r>
      <w:r w:rsidR="00326A36" w:rsidRPr="008C4102">
        <w:rPr>
          <w:rFonts w:ascii="Times New Roman" w:hAnsi="Times New Roman" w:cs="Times New Roman"/>
          <w:sz w:val="28"/>
          <w:szCs w:val="28"/>
        </w:rPr>
        <w:t>нализирует деятельность работы Школы в период дистанционного обучения.</w:t>
      </w:r>
    </w:p>
    <w:p w:rsidR="00326A36" w:rsidRPr="008C4102" w:rsidRDefault="00544253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5.8</w:t>
      </w:r>
      <w:r w:rsidR="00326A36" w:rsidRPr="008C4102">
        <w:rPr>
          <w:rFonts w:ascii="Times New Roman" w:hAnsi="Times New Roman" w:cs="Times New Roman"/>
          <w:sz w:val="28"/>
          <w:szCs w:val="28"/>
        </w:rPr>
        <w:t>. Классные руководители:</w:t>
      </w:r>
    </w:p>
    <w:p w:rsidR="00326A36" w:rsidRPr="008C4102" w:rsidRDefault="00544253" w:rsidP="008C410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</w:t>
      </w:r>
      <w:r w:rsidR="00326A36" w:rsidRPr="008C4102">
        <w:rPr>
          <w:rFonts w:ascii="Times New Roman" w:hAnsi="Times New Roman" w:cs="Times New Roman"/>
          <w:sz w:val="28"/>
          <w:szCs w:val="28"/>
        </w:rPr>
        <w:t>роводят разъяснительную работу с родителями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012862" w:rsidRPr="008C4102">
        <w:rPr>
          <w:rFonts w:ascii="Times New Roman" w:hAnsi="Times New Roman" w:cs="Times New Roman"/>
          <w:sz w:val="28"/>
          <w:szCs w:val="28"/>
        </w:rPr>
        <w:t>(законными представителями) несовершеннолетних обучающихся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об ограничении пребывания детей в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местах массового скопления людей, необходимости соблюдения правил личной</w:t>
      </w:r>
      <w:r w:rsidR="00012862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гигиены;</w:t>
      </w:r>
    </w:p>
    <w:p w:rsidR="00326A36" w:rsidRPr="008C4102" w:rsidRDefault="00544253" w:rsidP="008C410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д</w:t>
      </w:r>
      <w:r w:rsidR="00326A36" w:rsidRPr="008C4102">
        <w:rPr>
          <w:rFonts w:ascii="Times New Roman" w:hAnsi="Times New Roman" w:cs="Times New Roman"/>
          <w:sz w:val="28"/>
          <w:szCs w:val="28"/>
        </w:rPr>
        <w:t>оводят информацию до обучающихся и их родителей (законных представителей)</w:t>
      </w:r>
      <w:r w:rsidR="00012862" w:rsidRPr="008C4102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о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том, где и как можно получить задания, как осуществлять обратную связь с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учителями-предметниками с целью выполнения программного материала, в том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числе в дистанционном режиме;</w:t>
      </w:r>
    </w:p>
    <w:p w:rsidR="00326A36" w:rsidRPr="008C4102" w:rsidRDefault="00544253" w:rsidP="008C410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информирую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т родителей (законных представителей) </w:t>
      </w:r>
      <w:r w:rsidR="00012862" w:rsidRPr="008C4102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 w:rsidR="00326A36" w:rsidRPr="008C4102">
        <w:rPr>
          <w:rFonts w:ascii="Times New Roman" w:hAnsi="Times New Roman" w:cs="Times New Roman"/>
          <w:sz w:val="28"/>
          <w:szCs w:val="28"/>
        </w:rPr>
        <w:t>об итогах учебной деятельности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их детей в данный период;</w:t>
      </w:r>
    </w:p>
    <w:p w:rsidR="00326A36" w:rsidRPr="008C4102" w:rsidRDefault="00544253" w:rsidP="008C410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веду</w:t>
      </w:r>
      <w:r w:rsidR="00326A36" w:rsidRPr="008C4102">
        <w:rPr>
          <w:rFonts w:ascii="Times New Roman" w:hAnsi="Times New Roman" w:cs="Times New Roman"/>
          <w:sz w:val="28"/>
          <w:szCs w:val="28"/>
        </w:rPr>
        <w:t>т учет выполнения до</w:t>
      </w:r>
      <w:r w:rsidR="00D80236" w:rsidRPr="008C4102">
        <w:rPr>
          <w:rFonts w:ascii="Times New Roman" w:hAnsi="Times New Roman" w:cs="Times New Roman"/>
          <w:sz w:val="28"/>
          <w:szCs w:val="28"/>
        </w:rPr>
        <w:t>машних заданий учащимися класса.</w:t>
      </w:r>
    </w:p>
    <w:p w:rsidR="0005557E" w:rsidRPr="008C4102" w:rsidRDefault="00544253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lastRenderedPageBreak/>
        <w:t>5.9</w:t>
      </w:r>
      <w:r w:rsidR="0005557E" w:rsidRPr="008C4102">
        <w:rPr>
          <w:rFonts w:ascii="Times New Roman" w:hAnsi="Times New Roman" w:cs="Times New Roman"/>
          <w:sz w:val="28"/>
          <w:szCs w:val="28"/>
        </w:rPr>
        <w:t>. Учителя-предметники, педагоги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05557E" w:rsidRPr="008C4102">
        <w:rPr>
          <w:rFonts w:ascii="Times New Roman" w:hAnsi="Times New Roman" w:cs="Times New Roman"/>
          <w:sz w:val="28"/>
          <w:szCs w:val="28"/>
        </w:rPr>
        <w:t>дополнительного образования:</w:t>
      </w:r>
    </w:p>
    <w:p w:rsidR="00326A36" w:rsidRPr="008C4102" w:rsidRDefault="00544253" w:rsidP="008C410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с</w:t>
      </w:r>
      <w:r w:rsidR="00326A36" w:rsidRPr="008C4102">
        <w:rPr>
          <w:rFonts w:ascii="Times New Roman" w:hAnsi="Times New Roman" w:cs="Times New Roman"/>
          <w:sz w:val="28"/>
          <w:szCs w:val="28"/>
        </w:rPr>
        <w:t>воевременно осуществляют корректировку тематического планирования рабочей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программы с целью обеспечения освоения обучающимися образовательных программ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в полном объёме при переходе на дистанционное обучение, ежедневно в соответствии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с утверждённым расписанием уроков вносят домашние задания в журнал,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осуществляют обратную связь с учащимися в электронном виде, используя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электр</w:t>
      </w:r>
      <w:r w:rsidR="000B31BC" w:rsidRPr="008C4102">
        <w:rPr>
          <w:rFonts w:ascii="Times New Roman" w:hAnsi="Times New Roman" w:cs="Times New Roman"/>
          <w:sz w:val="28"/>
          <w:szCs w:val="28"/>
        </w:rPr>
        <w:t>онную почту, мессенджеры и т.п.</w:t>
      </w:r>
      <w:r w:rsidRPr="008C4102">
        <w:rPr>
          <w:rFonts w:ascii="Times New Roman" w:hAnsi="Times New Roman" w:cs="Times New Roman"/>
          <w:sz w:val="28"/>
          <w:szCs w:val="28"/>
        </w:rPr>
        <w:t>;</w:t>
      </w:r>
    </w:p>
    <w:p w:rsidR="00326A36" w:rsidRPr="008C4102" w:rsidRDefault="00544253" w:rsidP="008C410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с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целью прохождения обучающимися образовательных программ в полном объёме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педагоги применяют разнообразные формы самостоятельной работы (работа с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электронным учебником, просмотр видео-лекций; компьютерное тестирование;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изучение печатных и других учебных и методических материалов), дистанционные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формы обучения; проводят консультации (индивидуальные и групповые консультации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с помощью различных программ </w:t>
      </w:r>
      <w:r w:rsidR="00236CDC" w:rsidRPr="008C410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, Skype </w:t>
      </w:r>
      <w:r w:rsidRPr="008C4102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26A36" w:rsidRPr="008C4102" w:rsidRDefault="00544253" w:rsidP="008C410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и</w:t>
      </w:r>
      <w:r w:rsidR="00326A36" w:rsidRPr="008C4102">
        <w:rPr>
          <w:rFonts w:ascii="Times New Roman" w:hAnsi="Times New Roman" w:cs="Times New Roman"/>
          <w:sz w:val="28"/>
          <w:szCs w:val="28"/>
        </w:rPr>
        <w:t>нформация о применяемых формах работы, видах самостоятельной работы находит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отражение в корректировке тематического планирования и доводится педагогами,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классными руководителями до сведения обучающихся, их родителей (законных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представителей)</w:t>
      </w:r>
      <w:r w:rsidR="00012862" w:rsidRPr="008C4102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Pr="008C4102">
        <w:rPr>
          <w:rFonts w:ascii="Times New Roman" w:hAnsi="Times New Roman" w:cs="Times New Roman"/>
          <w:sz w:val="28"/>
          <w:szCs w:val="28"/>
        </w:rPr>
        <w:t>;</w:t>
      </w:r>
    </w:p>
    <w:p w:rsidR="00326A36" w:rsidRPr="008C4102" w:rsidRDefault="00544253" w:rsidP="008C410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с</w:t>
      </w:r>
      <w:r w:rsidR="00326A36" w:rsidRPr="008C4102">
        <w:rPr>
          <w:rFonts w:ascii="Times New Roman" w:hAnsi="Times New Roman" w:cs="Times New Roman"/>
          <w:sz w:val="28"/>
          <w:szCs w:val="28"/>
        </w:rPr>
        <w:t>амостоятельная работа обучающихся оцени</w:t>
      </w:r>
      <w:r w:rsidR="000B31BC" w:rsidRPr="008C4102">
        <w:rPr>
          <w:rFonts w:ascii="Times New Roman" w:hAnsi="Times New Roman" w:cs="Times New Roman"/>
          <w:sz w:val="28"/>
          <w:szCs w:val="28"/>
        </w:rPr>
        <w:t>вается педагогом.</w:t>
      </w:r>
    </w:p>
    <w:p w:rsidR="00326A36" w:rsidRPr="008C4102" w:rsidRDefault="00544253" w:rsidP="008C410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</w:t>
      </w:r>
      <w:r w:rsidR="00326A36" w:rsidRPr="008C4102">
        <w:rPr>
          <w:rFonts w:ascii="Times New Roman" w:hAnsi="Times New Roman" w:cs="Times New Roman"/>
          <w:sz w:val="28"/>
          <w:szCs w:val="28"/>
        </w:rPr>
        <w:t>о темам и заданиям, вызвавшим затруднения у обучающихся при самостоятельном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изучении, учителем проводится корректировка после периода дистанционного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обучения, пробелы устраняются через индив</w:t>
      </w:r>
      <w:r w:rsidRPr="008C4102">
        <w:rPr>
          <w:rFonts w:ascii="Times New Roman" w:hAnsi="Times New Roman" w:cs="Times New Roman"/>
          <w:sz w:val="28"/>
          <w:szCs w:val="28"/>
        </w:rPr>
        <w:t>идуальную работу с обучающимися;</w:t>
      </w:r>
    </w:p>
    <w:p w:rsidR="00326A36" w:rsidRPr="008C4102" w:rsidRDefault="00544253" w:rsidP="008C4102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в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случае невыполнения заданий без уважительной причины в срок выставляется</w:t>
      </w:r>
      <w:r w:rsidR="00236CDC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неудовлетворительная отметка, за исключением, если учащийся в данный момент</w:t>
      </w:r>
      <w:r w:rsidR="00D80236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находится на лечении.</w:t>
      </w:r>
    </w:p>
    <w:p w:rsidR="008C4102" w:rsidRPr="008C4102" w:rsidRDefault="008C4102" w:rsidP="008C410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E03" w:rsidRPr="008C4102" w:rsidRDefault="008C4102" w:rsidP="008C41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102"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ОСУЩЕСТВЛЕНИЯ ТЕКУЩЕГО И ИТОГОВОГО КОНТРОЛЯ РЕЗУЛЬТАТОВ ОБУЧЕНИЕ С ПРИМЕНЕНИЕМ ЭО И / ИЛИ ДОТ</w:t>
      </w:r>
    </w:p>
    <w:p w:rsidR="00E46E03" w:rsidRPr="008C4102" w:rsidRDefault="00544253" w:rsidP="008C4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 xml:space="preserve">.1. Текущий контроль результатов </w:t>
      </w:r>
      <w:r w:rsidRPr="008C4102">
        <w:rPr>
          <w:rFonts w:ascii="Times New Roman" w:eastAsia="Times New Roman" w:hAnsi="Times New Roman" w:cs="Times New Roman"/>
          <w:sz w:val="28"/>
          <w:szCs w:val="28"/>
        </w:rPr>
        <w:t xml:space="preserve">ЭО и 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5F7369" w:rsidRPr="008C4102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E03" w:rsidRPr="008C4102" w:rsidRDefault="00544253" w:rsidP="008C4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7369" w:rsidRPr="008C41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 xml:space="preserve">2. Оценивание учебных достижений обучающихся при </w:t>
      </w:r>
      <w:r w:rsidR="004C5854"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обучении с применением ЭО и / или ДОТ</w:t>
      </w:r>
      <w:r w:rsidR="004C5854" w:rsidRPr="008C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системой оценивания, применяемой в Школ</w:t>
      </w:r>
      <w:r w:rsidR="005F7369" w:rsidRPr="008C41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E03" w:rsidRPr="008C4102" w:rsidRDefault="00544253" w:rsidP="008C4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02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 xml:space="preserve">.3. Отметки, полученные обучающимися за выполненные задания при </w:t>
      </w:r>
      <w:r w:rsidR="004C5854" w:rsidRPr="008C4102">
        <w:rPr>
          <w:rFonts w:ascii="Times New Roman" w:eastAsia="Times New Roman" w:hAnsi="Times New Roman" w:cs="Times New Roman"/>
          <w:sz w:val="28"/>
          <w:szCs w:val="28"/>
        </w:rPr>
        <w:t xml:space="preserve">электронном обучении и / или 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>дистанционном обучении, заносятся в электронный журнал.</w:t>
      </w:r>
    </w:p>
    <w:p w:rsidR="00E46E03" w:rsidRPr="008C4102" w:rsidRDefault="00544253" w:rsidP="008C4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>.4. Результаты учебной деятельности обучающихся при дистанционном обучении учитываются и хранятся в школьной документации.</w:t>
      </w:r>
    </w:p>
    <w:p w:rsidR="00E46E03" w:rsidRPr="008C4102" w:rsidRDefault="00544253" w:rsidP="008C4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>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E46E03" w:rsidRPr="008C4102" w:rsidRDefault="00544253" w:rsidP="008C4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7369" w:rsidRPr="008C41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 xml:space="preserve">. Итоговый контроль результатов </w:t>
      </w:r>
      <w:r w:rsidR="004C5854"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с применением ЭО и / или ДОТ</w:t>
      </w:r>
      <w:r w:rsidR="004C5854" w:rsidRPr="008C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E03" w:rsidRPr="008C4102">
        <w:rPr>
          <w:rFonts w:ascii="Times New Roman" w:eastAsia="Times New Roman" w:hAnsi="Times New Roman" w:cs="Times New Roman"/>
          <w:sz w:val="28"/>
          <w:szCs w:val="28"/>
        </w:rPr>
        <w:t>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8C4102" w:rsidRPr="008C4102" w:rsidRDefault="008C4102" w:rsidP="008C4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A36" w:rsidRPr="008C4102" w:rsidRDefault="008C4102" w:rsidP="008C4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02">
        <w:rPr>
          <w:rFonts w:ascii="Times New Roman" w:hAnsi="Times New Roman" w:cs="Times New Roman"/>
          <w:b/>
          <w:sz w:val="28"/>
          <w:szCs w:val="28"/>
        </w:rPr>
        <w:t>7. ДЕЯТЕЛЬНОСТЬ ОБУЧАЮЩИХСЯ И ИХ РОДИТЕЛЕЙ (ЗАКОННЫХ ПРЕДСТАВИТЕЛЕЙ) НЕСОВЕРШЕННОЛЕТНИХ ОБУЧАЮЩИХСЯ  В ПЕРИОД ОБУЧЕНИЯ С ПРИМЕНЕНИЕМ ЭО И / ИЛИ ДОТ</w:t>
      </w:r>
    </w:p>
    <w:p w:rsidR="00326A36" w:rsidRPr="008C4102" w:rsidRDefault="00544253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7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.1. Во время </w:t>
      </w:r>
      <w:r w:rsidR="004C5854"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с применением ЭО и / или ДОТ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(карантина) обучающиеся не посещают школу. В</w:t>
      </w:r>
      <w:r w:rsidR="00AF24B3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некоторых случаях (для обучающихся выпускных классов</w:t>
      </w:r>
      <w:r w:rsidR="005F7369" w:rsidRPr="008C4102">
        <w:rPr>
          <w:rFonts w:ascii="Times New Roman" w:hAnsi="Times New Roman" w:cs="Times New Roman"/>
          <w:sz w:val="28"/>
          <w:szCs w:val="28"/>
        </w:rPr>
        <w:t>)</w:t>
      </w:r>
      <w:r w:rsidR="00326A36" w:rsidRPr="008C4102">
        <w:rPr>
          <w:rFonts w:ascii="Times New Roman" w:hAnsi="Times New Roman" w:cs="Times New Roman"/>
          <w:sz w:val="28"/>
          <w:szCs w:val="28"/>
        </w:rPr>
        <w:t>; при изучении наиболее сложных</w:t>
      </w:r>
      <w:r w:rsidR="005F7369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тем по отдельным предметам) допускается использование очных форм обучения</w:t>
      </w:r>
      <w:r w:rsidR="0005557E" w:rsidRPr="008C4102">
        <w:rPr>
          <w:rFonts w:ascii="Times New Roman" w:hAnsi="Times New Roman" w:cs="Times New Roman"/>
          <w:sz w:val="28"/>
          <w:szCs w:val="28"/>
        </w:rPr>
        <w:t xml:space="preserve"> при условии соответствующего распоряжения вышестоящих организаций </w:t>
      </w:r>
      <w:r w:rsidR="00326A36" w:rsidRPr="008C4102">
        <w:rPr>
          <w:rFonts w:ascii="Times New Roman" w:hAnsi="Times New Roman" w:cs="Times New Roman"/>
          <w:sz w:val="28"/>
          <w:szCs w:val="28"/>
        </w:rPr>
        <w:t>(индивидуальные и групповые консультации). Получение заданий и другой важной</w:t>
      </w:r>
      <w:r w:rsidR="0005557E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информации осуществляется через </w:t>
      </w:r>
      <w:r w:rsidR="0005557E" w:rsidRPr="008C4102">
        <w:rPr>
          <w:rFonts w:ascii="Times New Roman" w:hAnsi="Times New Roman" w:cs="Times New Roman"/>
          <w:sz w:val="28"/>
          <w:szCs w:val="28"/>
        </w:rPr>
        <w:t>ЭШ 2.0</w:t>
      </w:r>
      <w:r w:rsidR="00326A36" w:rsidRPr="008C4102">
        <w:rPr>
          <w:rFonts w:ascii="Times New Roman" w:hAnsi="Times New Roman" w:cs="Times New Roman"/>
          <w:sz w:val="28"/>
          <w:szCs w:val="28"/>
        </w:rPr>
        <w:t>, другие виды электронной связи.</w:t>
      </w:r>
    </w:p>
    <w:p w:rsidR="00326A36" w:rsidRPr="008C4102" w:rsidRDefault="00544253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7</w:t>
      </w:r>
      <w:r w:rsidR="00326A36" w:rsidRPr="008C4102">
        <w:rPr>
          <w:rFonts w:ascii="Times New Roman" w:hAnsi="Times New Roman" w:cs="Times New Roman"/>
          <w:sz w:val="28"/>
          <w:szCs w:val="28"/>
        </w:rPr>
        <w:t>.2. Обучающиеся самостоятельно выполняют задания, изучают указанные учителями</w:t>
      </w:r>
      <w:r w:rsidR="005F7369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темы с целью прохождения материала, в том числе с применение дистанционных технологий,</w:t>
      </w:r>
      <w:r w:rsidR="005F7369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используя цифровые образовательные платформы, указанные учителем.</w:t>
      </w:r>
    </w:p>
    <w:p w:rsidR="00326A36" w:rsidRPr="008C4102" w:rsidRDefault="00544253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7</w:t>
      </w:r>
      <w:r w:rsidR="00326A36" w:rsidRPr="008C4102">
        <w:rPr>
          <w:rFonts w:ascii="Times New Roman" w:hAnsi="Times New Roman" w:cs="Times New Roman"/>
          <w:sz w:val="28"/>
          <w:szCs w:val="28"/>
        </w:rPr>
        <w:t>.3. Обучающиеся предоставляют выполненные во время дистанционного обучения</w:t>
      </w:r>
      <w:r w:rsidR="005F7369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задания в соответствии с требованиями и сроками</w:t>
      </w:r>
      <w:r w:rsidR="00AF24B3" w:rsidRPr="008C4102">
        <w:rPr>
          <w:rFonts w:ascii="Times New Roman" w:hAnsi="Times New Roman" w:cs="Times New Roman"/>
          <w:sz w:val="28"/>
          <w:szCs w:val="28"/>
        </w:rPr>
        <w:t>,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установленными педагогом</w:t>
      </w:r>
      <w:r w:rsidR="00AF24B3" w:rsidRPr="008C4102">
        <w:rPr>
          <w:rFonts w:ascii="Times New Roman" w:hAnsi="Times New Roman" w:cs="Times New Roman"/>
          <w:sz w:val="28"/>
          <w:szCs w:val="28"/>
        </w:rPr>
        <w:t>,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в электронном</w:t>
      </w:r>
      <w:r w:rsidR="005F7369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виде или в форме бесконтактной передачи информации.</w:t>
      </w:r>
    </w:p>
    <w:p w:rsidR="00326A36" w:rsidRPr="008C4102" w:rsidRDefault="00544253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7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.4. Родители обучающихся (законные представители) </w:t>
      </w:r>
      <w:r w:rsidR="0005557E" w:rsidRPr="008C4102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 w:rsidR="00326A36" w:rsidRPr="008C4102">
        <w:rPr>
          <w:rFonts w:ascii="Times New Roman" w:hAnsi="Times New Roman" w:cs="Times New Roman"/>
          <w:sz w:val="28"/>
          <w:szCs w:val="28"/>
        </w:rPr>
        <w:t>имеют право:</w:t>
      </w:r>
    </w:p>
    <w:p w:rsidR="00326A36" w:rsidRPr="008C4102" w:rsidRDefault="00326A36" w:rsidP="008C410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получать от классного руководителя информацию о дистанционном режиме</w:t>
      </w:r>
      <w:r w:rsidR="005F7369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обучения в школе и его сроках;</w:t>
      </w:r>
    </w:p>
    <w:p w:rsidR="00326A36" w:rsidRPr="008C4102" w:rsidRDefault="00326A36" w:rsidP="008C410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получать задания и информацию об итогах учебной деятельности своих детей</w:t>
      </w:r>
      <w:r w:rsidR="005F7369"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hAnsi="Times New Roman" w:cs="Times New Roman"/>
          <w:sz w:val="28"/>
          <w:szCs w:val="28"/>
        </w:rPr>
        <w:t>во время дистанционного обучения.</w:t>
      </w:r>
    </w:p>
    <w:p w:rsidR="00326A36" w:rsidRPr="008C4102" w:rsidRDefault="00544253" w:rsidP="008C4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7</w:t>
      </w:r>
      <w:r w:rsidR="00326A36" w:rsidRPr="008C4102">
        <w:rPr>
          <w:rFonts w:ascii="Times New Roman" w:hAnsi="Times New Roman" w:cs="Times New Roman"/>
          <w:sz w:val="28"/>
          <w:szCs w:val="28"/>
        </w:rPr>
        <w:t>.5. Родители обучающихся (законные представители)</w:t>
      </w:r>
      <w:r w:rsidR="0005557E" w:rsidRPr="008C4102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326A36" w:rsidRPr="008C4102" w:rsidRDefault="00326A36" w:rsidP="008C410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t>осуществлять контроль выполнения их ребёнком особого режима;</w:t>
      </w:r>
    </w:p>
    <w:p w:rsidR="00326A36" w:rsidRPr="008C4102" w:rsidRDefault="005F7369" w:rsidP="008C410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 w:rsidR="00326A36" w:rsidRPr="008C4102">
        <w:rPr>
          <w:rFonts w:ascii="Times New Roman" w:hAnsi="Times New Roman" w:cs="Times New Roman"/>
          <w:sz w:val="28"/>
          <w:szCs w:val="28"/>
        </w:rPr>
        <w:t>т</w:t>
      </w:r>
      <w:r w:rsidRPr="008C4102">
        <w:rPr>
          <w:rFonts w:ascii="Times New Roman" w:hAnsi="Times New Roman" w:cs="Times New Roman"/>
          <w:sz w:val="28"/>
          <w:szCs w:val="28"/>
        </w:rPr>
        <w:t>ь</w:t>
      </w:r>
      <w:r w:rsidR="00326A36" w:rsidRPr="008C4102">
        <w:rPr>
          <w:rFonts w:ascii="Times New Roman" w:hAnsi="Times New Roman" w:cs="Times New Roman"/>
          <w:sz w:val="28"/>
          <w:szCs w:val="28"/>
        </w:rPr>
        <w:t xml:space="preserve"> контроль выполнения домашних заданий, в том числе с</w:t>
      </w:r>
      <w:r w:rsidRPr="008C4102">
        <w:rPr>
          <w:rFonts w:ascii="Times New Roman" w:hAnsi="Times New Roman" w:cs="Times New Roman"/>
          <w:sz w:val="28"/>
          <w:szCs w:val="28"/>
        </w:rPr>
        <w:t xml:space="preserve"> </w:t>
      </w:r>
      <w:r w:rsidR="00326A36" w:rsidRPr="008C4102">
        <w:rPr>
          <w:rFonts w:ascii="Times New Roman" w:hAnsi="Times New Roman" w:cs="Times New Roman"/>
          <w:sz w:val="28"/>
          <w:szCs w:val="28"/>
        </w:rPr>
        <w:t>применением дистанционных технологий.</w:t>
      </w:r>
    </w:p>
    <w:p w:rsidR="008C4102" w:rsidRPr="008C4102" w:rsidRDefault="008C4102" w:rsidP="008C410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5FB" w:rsidRPr="008C4102" w:rsidRDefault="008C4102" w:rsidP="008C41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4102">
        <w:rPr>
          <w:rFonts w:ascii="Times New Roman" w:eastAsia="Calibri" w:hAnsi="Times New Roman" w:cs="Times New Roman"/>
          <w:b/>
          <w:sz w:val="28"/>
          <w:szCs w:val="28"/>
        </w:rPr>
        <w:t xml:space="preserve">8. ОРГАНИЗАЦИЯ </w:t>
      </w:r>
      <w:r w:rsidRPr="008C4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 С ПРИМЕНЕНИЕМ ЭО И / ИЛИ ДОТ</w:t>
      </w:r>
      <w:r w:rsidRPr="008C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102">
        <w:rPr>
          <w:rFonts w:ascii="Times New Roman" w:eastAsia="Calibri" w:hAnsi="Times New Roman" w:cs="Times New Roman"/>
          <w:b/>
          <w:sz w:val="28"/>
          <w:szCs w:val="28"/>
        </w:rPr>
        <w:t>ДЕТЕЙ С ОГРАНИЧЕННЫМИ ВОЗМОЖНОСТЯМИ ЗДОРОВЬЯ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C5854"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с применением ЭО и / или ДОТ</w:t>
      </w:r>
      <w:r w:rsidR="004C5854" w:rsidRPr="008C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.2. Для организации </w:t>
      </w:r>
      <w:r w:rsidR="004C5854"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с применением ЭО и / или ДОТ</w:t>
      </w:r>
      <w:r w:rsidR="004C5854" w:rsidRPr="008C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детей-инвалидов, детей с ОВЗ Школа осуществляет следующие функции: проводит мероприятия по обеспечению информационно-методической поддержки дистанционного обучения детей с ОВЗ;  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дистанционного обучения детей с ОВЗ, форму заявления о дистанционном обучении ребенка с ОВЗ; осуществляет организацию учебно-методической помощи учащимся с ОВЗ, родителям (законным представителям) учащихся детей-инвалидов;  информирует родителей (законных представителей) о порядке и условиях дистанционного обучения детей с ОВЗ.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.3. Родители (законные представители) детей-инвалидов, детей с ОВЗ, желающие обучать детей </w:t>
      </w:r>
      <w:r w:rsidR="004C5854"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с применением ЭО и / или ДОТ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, представляют в Школу следующие документы: заявление; копию документа об образовании (при его наличии); копию документа об установлении инвалидности;  справку о рекомендованном обучении ребенка-инвалида на дому. Заявление и необходимые документы (далее - документы) представляются в Школу лично.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.4. Причинами отказа являются: предоставление недостоверных сведений о ребенке-инвалиде; отсутствие технических возможностей по организации рабочего места ребенка-инвалида и (или) педагогического работника.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.5. С учетом технических возможностей, при наличии согласия Школы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Школе или непосредственно по месту проживания педагогического работника.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.6. Аппаратно-программный комплекс передается участникам образовательной деятельности на договорной основе во временное безвозмездное пользование:  в отношении аппаратно-программного комплекса для рабочего места педагогического работника соответствующий договор заключается со Школой;  в отношении аппаратно-программного комплекса для 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рабочего места ребенка-инвалида соответствующий договор заключается с его родителями (законными представителями). 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.7. Для обеспечения процесса </w:t>
      </w:r>
      <w:r w:rsidR="004C5854"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с применением ЭО и / или ДОТ</w:t>
      </w:r>
      <w:r w:rsidR="004C5854" w:rsidRPr="008C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учебные видеофильмы, аудиозаписи, иные материалы,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(далее - аппаратно-программный комплекс).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>.8. Формы обучения и объем учебной нагрузки учащихся могут варьироваться в 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.9. Организация </w:t>
      </w:r>
      <w:r w:rsidR="004C5854"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с применением ЭО и / или ДОТ</w:t>
      </w:r>
      <w:r w:rsidR="004C5854" w:rsidRPr="008C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 стандартам.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>.11. Для детей с ОВЗ, состояние здоровья которых допускает возможность периодического посещения ими Школы, с учетом согласия их родителей (законных представителей) наряду с дистанционным обучением и занятиями на дому организуются занятия в помещениях Школы (индивидуально или в малых группах).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.12. При организации </w:t>
      </w:r>
      <w:r w:rsidR="004C5854" w:rsidRPr="008C4102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с применением ЭО и / или ДОТ</w:t>
      </w:r>
      <w:r w:rsidR="004C5854" w:rsidRPr="008C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детей с ОВЗ учет результатов образовательной деятельности и внутренний документооборот ведется на бумажном носителе и в электронно-цифровой форме.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.13. Текущий контроль и промежуточная аттестация учащихся осуществляются Школой традиционными методами или с использованием дистанционных образовательных технологий. </w:t>
      </w:r>
    </w:p>
    <w:p w:rsidR="004F45FB" w:rsidRPr="008C4102" w:rsidRDefault="00544253" w:rsidP="008C4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Calibri" w:hAnsi="Times New Roman" w:cs="Times New Roman"/>
          <w:sz w:val="28"/>
          <w:szCs w:val="28"/>
        </w:rPr>
        <w:t>8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.14. Государственная (итоговая) аттестация осуществляется в соответствии с нормативными документами, определяющими формы и порядок проведения 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государственной (итоговой) аттестации обучающихся, освоивших основные общеобразовательные программы начального, среднего (полного) общего образования. </w:t>
      </w:r>
    </w:p>
    <w:p w:rsidR="008C4102" w:rsidRPr="008C4102" w:rsidRDefault="008C4102" w:rsidP="008C41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6A36" w:rsidRPr="008C4102" w:rsidRDefault="008C4102" w:rsidP="008C4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02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4F45FB" w:rsidRPr="008C4102" w:rsidRDefault="00544253" w:rsidP="008C4102">
      <w:pPr>
        <w:widowControl w:val="0"/>
        <w:tabs>
          <w:tab w:val="left" w:pos="1622"/>
        </w:tabs>
        <w:spacing w:before="41" w:after="0"/>
        <w:ind w:right="121"/>
        <w:jc w:val="both"/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</w:pPr>
      <w:r w:rsidRPr="008C4102">
        <w:rPr>
          <w:rFonts w:ascii="Times New Roman" w:eastAsia="Times New Roman" w:hAnsi="Times New Roman" w:cs="Times New Roman"/>
          <w:w w:val="105"/>
          <w:sz w:val="28"/>
          <w:szCs w:val="28"/>
        </w:rPr>
        <w:t>9</w:t>
      </w:r>
      <w:r w:rsidR="004F45FB" w:rsidRPr="008C410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.1.Настоящее </w:t>
      </w:r>
      <w:r w:rsidR="004F45FB" w:rsidRPr="008C410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Положение в</w:t>
      </w:r>
      <w:r w:rsidR="004F45FB" w:rsidRPr="008C410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ступают в силу с момента </w:t>
      </w:r>
      <w:r w:rsidR="004F45FB" w:rsidRPr="008C4102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его утверж</w:t>
      </w:r>
      <w:r w:rsidR="004F45FB" w:rsidRPr="008C410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дения приказом </w:t>
      </w:r>
      <w:r w:rsidR="004F45FB" w:rsidRPr="008C4102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директора </w:t>
      </w:r>
      <w:r w:rsidR="004F45FB" w:rsidRPr="008C4102"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  <w:t>Школы</w:t>
      </w:r>
      <w:r w:rsidR="004F45FB" w:rsidRPr="008C410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.</w:t>
      </w:r>
    </w:p>
    <w:p w:rsidR="004F45FB" w:rsidRPr="008C4102" w:rsidRDefault="00544253" w:rsidP="008C410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02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ru-RU"/>
        </w:rPr>
        <w:t>9</w:t>
      </w:r>
      <w:r w:rsidR="004F45FB" w:rsidRPr="008C4102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ru-RU"/>
        </w:rPr>
        <w:t>.2.</w:t>
      </w:r>
      <w:r w:rsidR="004F45FB" w:rsidRPr="008C4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 дополнения в настоящее  Положение могут быть внесены в связи с изменениями действующего законодательства,  нормативно - правовых актов, Устава МБОУ «СОШ №</w:t>
      </w:r>
      <w:r w:rsidR="00AF24B3" w:rsidRPr="008C410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F45FB" w:rsidRPr="008C41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45FB" w:rsidRPr="008C410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6A36" w:rsidRPr="008C4102" w:rsidRDefault="00544253" w:rsidP="008C410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1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45FB" w:rsidRPr="008C410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Настоящее  Положение утрачивают свою силу с момента  утверждения новой редакции и действует до издания нового соответствующего положения и приказа.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xmlns:r="http://schemas.openxmlformats.org/officeDocument/2006/relationships" w:rsidR="00326A36" w:rsidRPr="008C4102" w:rsidSect="004F45FB">
      <w:footerReference w:type="default" r:id="rId9"/>
      <w:pgSz w:w="11906" w:h="16838"/>
      <w:pgMar w:top="567" w:right="851" w:bottom="567" w:left="1418" w:header="283" w:footer="283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A1" w:rsidRDefault="00EC63A1" w:rsidP="004F45FB">
      <w:pPr>
        <w:spacing w:after="0" w:line="240" w:lineRule="auto"/>
      </w:pPr>
      <w:r>
        <w:separator/>
      </w:r>
    </w:p>
  </w:endnote>
  <w:endnote w:type="continuationSeparator" w:id="0">
    <w:p w:rsidR="00EC63A1" w:rsidRDefault="00EC63A1" w:rsidP="004F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970004"/>
      <w:docPartObj>
        <w:docPartGallery w:val="Page Numbers (Bottom of Page)"/>
        <w:docPartUnique/>
      </w:docPartObj>
    </w:sdtPr>
    <w:sdtEndPr/>
    <w:sdtContent>
      <w:p w:rsidR="001D1AE0" w:rsidRDefault="00EC63A1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2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AE0" w:rsidRDefault="001D1A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A1" w:rsidRDefault="00EC63A1" w:rsidP="004F45FB">
      <w:pPr>
        <w:spacing w:after="0" w:line="240" w:lineRule="auto"/>
      </w:pPr>
      <w:r>
        <w:separator/>
      </w:r>
    </w:p>
  </w:footnote>
  <w:footnote w:type="continuationSeparator" w:id="0">
    <w:p w:rsidR="00EC63A1" w:rsidRDefault="00EC63A1" w:rsidP="004F4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36">
    <w:multiLevelType w:val="hybridMultilevel"/>
    <w:lvl w:ilvl="0" w:tplc="61264743">
      <w:start w:val="1"/>
      <w:numFmt w:val="decimal"/>
      <w:lvlText w:val="%1."/>
      <w:lvlJc w:val="left"/>
      <w:pPr>
        <w:ind w:left="720" w:hanging="360"/>
      </w:pPr>
    </w:lvl>
    <w:lvl w:ilvl="1" w:tplc="61264743" w:tentative="1">
      <w:start w:val="1"/>
      <w:numFmt w:val="lowerLetter"/>
      <w:lvlText w:val="%2."/>
      <w:lvlJc w:val="left"/>
      <w:pPr>
        <w:ind w:left="1440" w:hanging="360"/>
      </w:pPr>
    </w:lvl>
    <w:lvl w:ilvl="2" w:tplc="61264743" w:tentative="1">
      <w:start w:val="1"/>
      <w:numFmt w:val="lowerRoman"/>
      <w:lvlText w:val="%3."/>
      <w:lvlJc w:val="right"/>
      <w:pPr>
        <w:ind w:left="2160" w:hanging="180"/>
      </w:pPr>
    </w:lvl>
    <w:lvl w:ilvl="3" w:tplc="61264743" w:tentative="1">
      <w:start w:val="1"/>
      <w:numFmt w:val="decimal"/>
      <w:lvlText w:val="%4."/>
      <w:lvlJc w:val="left"/>
      <w:pPr>
        <w:ind w:left="2880" w:hanging="360"/>
      </w:pPr>
    </w:lvl>
    <w:lvl w:ilvl="4" w:tplc="61264743" w:tentative="1">
      <w:start w:val="1"/>
      <w:numFmt w:val="lowerLetter"/>
      <w:lvlText w:val="%5."/>
      <w:lvlJc w:val="left"/>
      <w:pPr>
        <w:ind w:left="3600" w:hanging="360"/>
      </w:pPr>
    </w:lvl>
    <w:lvl w:ilvl="5" w:tplc="61264743" w:tentative="1">
      <w:start w:val="1"/>
      <w:numFmt w:val="lowerRoman"/>
      <w:lvlText w:val="%6."/>
      <w:lvlJc w:val="right"/>
      <w:pPr>
        <w:ind w:left="4320" w:hanging="180"/>
      </w:pPr>
    </w:lvl>
    <w:lvl w:ilvl="6" w:tplc="61264743" w:tentative="1">
      <w:start w:val="1"/>
      <w:numFmt w:val="decimal"/>
      <w:lvlText w:val="%7."/>
      <w:lvlJc w:val="left"/>
      <w:pPr>
        <w:ind w:left="5040" w:hanging="360"/>
      </w:pPr>
    </w:lvl>
    <w:lvl w:ilvl="7" w:tplc="61264743" w:tentative="1">
      <w:start w:val="1"/>
      <w:numFmt w:val="lowerLetter"/>
      <w:lvlText w:val="%8."/>
      <w:lvlJc w:val="left"/>
      <w:pPr>
        <w:ind w:left="5760" w:hanging="360"/>
      </w:pPr>
    </w:lvl>
    <w:lvl w:ilvl="8" w:tplc="612647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5">
    <w:multiLevelType w:val="hybridMultilevel"/>
    <w:lvl w:ilvl="0" w:tplc="955987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16B66"/>
    <w:multiLevelType w:val="hybridMultilevel"/>
    <w:tmpl w:val="0D7A575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FA3557"/>
    <w:multiLevelType w:val="hybridMultilevel"/>
    <w:tmpl w:val="F3E64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B1B"/>
    <w:multiLevelType w:val="hybridMultilevel"/>
    <w:tmpl w:val="0E0A0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A54"/>
    <w:multiLevelType w:val="hybridMultilevel"/>
    <w:tmpl w:val="F1E0A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376391"/>
    <w:multiLevelType w:val="hybridMultilevel"/>
    <w:tmpl w:val="EFF04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3E59"/>
    <w:multiLevelType w:val="hybridMultilevel"/>
    <w:tmpl w:val="57781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C602F0"/>
    <w:multiLevelType w:val="hybridMultilevel"/>
    <w:tmpl w:val="ABEE4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02F"/>
    <w:multiLevelType w:val="hybridMultilevel"/>
    <w:tmpl w:val="01B24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E57DA"/>
    <w:multiLevelType w:val="hybridMultilevel"/>
    <w:tmpl w:val="3FCE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17F20"/>
    <w:multiLevelType w:val="hybridMultilevel"/>
    <w:tmpl w:val="741CD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D1EF0"/>
    <w:multiLevelType w:val="hybridMultilevel"/>
    <w:tmpl w:val="406CB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B4048"/>
    <w:multiLevelType w:val="hybridMultilevel"/>
    <w:tmpl w:val="A8649A8A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29B5A12"/>
    <w:multiLevelType w:val="hybridMultilevel"/>
    <w:tmpl w:val="7A06A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F11337"/>
    <w:multiLevelType w:val="hybridMultilevel"/>
    <w:tmpl w:val="C76C2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81574"/>
    <w:multiLevelType w:val="hybridMultilevel"/>
    <w:tmpl w:val="6B5E96F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723821FC"/>
    <w:multiLevelType w:val="hybridMultilevel"/>
    <w:tmpl w:val="6BF65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B6060"/>
    <w:multiLevelType w:val="hybridMultilevel"/>
    <w:tmpl w:val="F66E9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6A31833"/>
    <w:multiLevelType w:val="hybridMultilevel"/>
    <w:tmpl w:val="0B867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14239"/>
    <w:multiLevelType w:val="hybridMultilevel"/>
    <w:tmpl w:val="A5C06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2"/>
  </w:num>
  <w:num w:numId="5">
    <w:abstractNumId w:val="13"/>
  </w:num>
  <w:num w:numId="6">
    <w:abstractNumId w:val="10"/>
  </w:num>
  <w:num w:numId="7">
    <w:abstractNumId w:val="11"/>
  </w:num>
  <w:num w:numId="8">
    <w:abstractNumId w:val="17"/>
  </w:num>
  <w:num w:numId="9">
    <w:abstractNumId w:val="6"/>
  </w:num>
  <w:num w:numId="10">
    <w:abstractNumId w:val="23"/>
  </w:num>
  <w:num w:numId="11">
    <w:abstractNumId w:val="7"/>
  </w:num>
  <w:num w:numId="12">
    <w:abstractNumId w:val="19"/>
  </w:num>
  <w:num w:numId="13">
    <w:abstractNumId w:val="5"/>
  </w:num>
  <w:num w:numId="14">
    <w:abstractNumId w:val="8"/>
  </w:num>
  <w:num w:numId="15">
    <w:abstractNumId w:val="22"/>
  </w:num>
  <w:num w:numId="16">
    <w:abstractNumId w:val="16"/>
  </w:num>
  <w:num w:numId="17">
    <w:abstractNumId w:val="18"/>
  </w:num>
  <w:num w:numId="18">
    <w:abstractNumId w:val="4"/>
  </w:num>
  <w:num w:numId="19">
    <w:abstractNumId w:val="14"/>
  </w:num>
  <w:num w:numId="20">
    <w:abstractNumId w:val="1"/>
  </w:num>
  <w:num w:numId="21">
    <w:abstractNumId w:val="0"/>
  </w:num>
  <w:num w:numId="22">
    <w:abstractNumId w:val="15"/>
  </w:num>
  <w:num w:numId="23">
    <w:abstractNumId w:val="3"/>
  </w:num>
  <w:num w:numId="24">
    <w:abstractNumId w:val="12"/>
  </w:num>
  <w:num w:numId="25">
    <w:abstractNumId w:val="9"/>
  </w:num>
  <w:num w:numId="3335">
    <w:abstractNumId w:val="3335"/>
  </w:num>
  <w:num w:numId="3336">
    <w:abstractNumId w:val="33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A36"/>
    <w:rsid w:val="00012862"/>
    <w:rsid w:val="0005557E"/>
    <w:rsid w:val="000B31BC"/>
    <w:rsid w:val="00106E9D"/>
    <w:rsid w:val="001614BB"/>
    <w:rsid w:val="001B592F"/>
    <w:rsid w:val="001D1AE0"/>
    <w:rsid w:val="001F7347"/>
    <w:rsid w:val="00236CDC"/>
    <w:rsid w:val="00311209"/>
    <w:rsid w:val="00326A36"/>
    <w:rsid w:val="00370709"/>
    <w:rsid w:val="00374FF5"/>
    <w:rsid w:val="003F6921"/>
    <w:rsid w:val="004B3626"/>
    <w:rsid w:val="004C5854"/>
    <w:rsid w:val="004F45FB"/>
    <w:rsid w:val="004F711B"/>
    <w:rsid w:val="00502556"/>
    <w:rsid w:val="00544253"/>
    <w:rsid w:val="005A57FB"/>
    <w:rsid w:val="005F7369"/>
    <w:rsid w:val="00623703"/>
    <w:rsid w:val="00651905"/>
    <w:rsid w:val="007645C8"/>
    <w:rsid w:val="00830893"/>
    <w:rsid w:val="008713E8"/>
    <w:rsid w:val="008C4102"/>
    <w:rsid w:val="00941E32"/>
    <w:rsid w:val="00AB2564"/>
    <w:rsid w:val="00AB459A"/>
    <w:rsid w:val="00AF24B3"/>
    <w:rsid w:val="00B1226B"/>
    <w:rsid w:val="00B344D7"/>
    <w:rsid w:val="00BF7DC8"/>
    <w:rsid w:val="00D80236"/>
    <w:rsid w:val="00E23B7B"/>
    <w:rsid w:val="00E46E03"/>
    <w:rsid w:val="00EB7294"/>
    <w:rsid w:val="00EC63A1"/>
    <w:rsid w:val="00EE20E5"/>
    <w:rsid w:val="00F6766A"/>
    <w:rsid w:val="00F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7B8B4-3308-4BAD-9D36-80D556E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3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736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5FB"/>
  </w:style>
  <w:style w:type="paragraph" w:styleId="a7">
    <w:name w:val="footer"/>
    <w:basedOn w:val="a"/>
    <w:link w:val="a8"/>
    <w:uiPriority w:val="99"/>
    <w:unhideWhenUsed/>
    <w:rsid w:val="004F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5FB"/>
  </w:style>
  <w:style w:type="paragraph" w:styleId="a9">
    <w:name w:val="Balloon Text"/>
    <w:basedOn w:val="a"/>
    <w:link w:val="aa"/>
    <w:uiPriority w:val="99"/>
    <w:semiHidden/>
    <w:unhideWhenUsed/>
    <w:rsid w:val="004F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11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502556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02556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8C4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94839880" Type="http://schemas.openxmlformats.org/officeDocument/2006/relationships/comments" Target="comments.xml"/><Relationship Id="rId585053497" Type="http://schemas.microsoft.com/office/2011/relationships/commentsExtended" Target="commentsExtended.xml"/><Relationship Id="rId84634822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ULiYkRWj8Hbs3q+norv0qFNLT1U=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</SignatureValue>
  <KeyInfo>
    <X509Data>
      <X509Certificate>MIIFfDCCA2QCFGmuXN4bNSDagNvjEsKHZo/19nweMA0GCSqGSIb3DQEBCwUAMIGQ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94839880"/>
            <mdssi:RelationshipReference SourceId="rId585053497"/>
            <mdssi:RelationshipReference SourceId="rId846348227"/>
          </Transform>
          <Transform Algorithm="http://www.w3.org/TR/2001/REC-xml-c14n-20010315"/>
        </Transforms>
        <DigestMethod Algorithm="http://www.w3.org/2000/09/xmldsig#sha1"/>
        <DigestValue>J3Hsl9hKuLoyxbQRmR0ZhZlhTLc=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lNkOs6p/5SyYb9bK81fJ1W46088=</DigestValue>
      </Reference>
      <Reference URI="/word/endnotes.xml?ContentType=application/vnd.openxmlformats-officedocument.wordprocessingml.endnotes+xml">
        <DigestMethod Algorithm="http://www.w3.org/2000/09/xmldsig#sha1"/>
        <DigestValue>5WNHekzosUPast5u9ugYX63vJO8=</DigestValue>
      </Reference>
      <Reference URI="/word/fontTable.xml?ContentType=application/vnd.openxmlformats-officedocument.wordprocessingml.fontTable+xml">
        <DigestMethod Algorithm="http://www.w3.org/2000/09/xmldsig#sha1"/>
        <DigestValue>8emOqFlimMPTaoCtl1HHJycrZEw=</DigestValue>
      </Reference>
      <Reference URI="/word/footer1.xml?ContentType=application/vnd.openxmlformats-officedocument.wordprocessingml.footer+xml">
        <DigestMethod Algorithm="http://www.w3.org/2000/09/xmldsig#sha1"/>
        <DigestValue>Sq53ryHeQeZOLh4DEMcgIcCp5iQ=</DigestValue>
      </Reference>
      <Reference URI="/word/footnotes.xml?ContentType=application/vnd.openxmlformats-officedocument.wordprocessingml.footnotes+xml">
        <DigestMethod Algorithm="http://www.w3.org/2000/09/xmldsig#sha1"/>
        <DigestValue>rZC6MgCSbN9NU4FnpKFTLaReBAY=</DigestValue>
      </Reference>
      <Reference URI="/word/media/image1.jpeg?ContentType=image/jpeg">
        <DigestMethod Algorithm="http://www.w3.org/2000/09/xmldsig#sha1"/>
        <DigestValue>HOAIQM5XWhB38EWRVloKPQKvDIU=</DigestValue>
      </Reference>
      <Reference URI="/word/numbering.xml?ContentType=application/vnd.openxmlformats-officedocument.wordprocessingml.numbering+xml">
        <DigestMethod Algorithm="http://www.w3.org/2000/09/xmldsig#sha1"/>
        <DigestValue>LHyv4L2VFtAtmbjbleNmmBrHfqs=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nj6N+Sj5FUSoTELC1GqgvotTQsU=</DigestValue>
      </Reference>
      <Reference URI="/word/styles.xml?ContentType=application/vnd.openxmlformats-officedocument.wordprocessingml.styles+xml">
        <DigestMethod Algorithm="http://www.w3.org/2000/09/xmldsig#sha1"/>
        <DigestValue>AXAHKygnxoL9pFN+oeuN+rAZGtw=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2021-03-29T15:15:09Z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64EED-4965-43EA-A7C6-6624241C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2020-04-28T08:56:00Z</cp:lastPrinted>
  <dcterms:created xsi:type="dcterms:W3CDTF">2020-12-09T02:44:00Z</dcterms:created>
  <dcterms:modified xsi:type="dcterms:W3CDTF">2021-02-26T08:26:00Z</dcterms:modified>
</cp:coreProperties>
</file>